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14:anchorId="182A40DB" wp14:editId="2806BD8B">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405F2C" w:rsidP="00405F2C">
            <w:pPr>
              <w:pStyle w:val="1"/>
              <w:rPr>
                <w:sz w:val="32"/>
              </w:rPr>
            </w:pPr>
            <w:r>
              <w:rPr>
                <w:sz w:val="32"/>
              </w:rPr>
              <w:t xml:space="preserve">              </w:t>
            </w:r>
            <w:r w:rsidR="001F7E5B" w:rsidRPr="004669CE">
              <w:rPr>
                <w:sz w:val="32"/>
              </w:rPr>
              <w:t xml:space="preserve">АДМИНИСТРАЦИЯ  </w:t>
            </w:r>
            <w:r w:rsidR="00992D67" w:rsidRPr="004669CE">
              <w:rPr>
                <w:sz w:val="32"/>
              </w:rPr>
              <w:t>ТУМАКОВСКОГО СЕЛЬСОВЕТА</w:t>
            </w:r>
          </w:p>
          <w:p w:rsidR="001F7E5B" w:rsidRPr="004669CE" w:rsidRDefault="00405F2C" w:rsidP="00FA722B">
            <w:pPr>
              <w:jc w:val="center"/>
              <w:rPr>
                <w:b/>
                <w:sz w:val="32"/>
                <w:szCs w:val="32"/>
              </w:rPr>
            </w:pPr>
            <w:r>
              <w:rPr>
                <w:b/>
                <w:sz w:val="32"/>
                <w:szCs w:val="32"/>
              </w:rPr>
              <w:t xml:space="preserve">           </w:t>
            </w:r>
            <w:r w:rsidR="00992D67"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405F2C" w:rsidP="00405F2C">
            <w:pPr>
              <w:jc w:val="center"/>
              <w:rPr>
                <w:sz w:val="52"/>
                <w:szCs w:val="52"/>
              </w:rPr>
            </w:pPr>
            <w:r>
              <w:rPr>
                <w:sz w:val="52"/>
                <w:szCs w:val="52"/>
              </w:rPr>
              <w:t xml:space="preserve">                 </w:t>
            </w:r>
            <w:r w:rsidR="001F7E5B" w:rsidRPr="00E6752C">
              <w:rPr>
                <w:sz w:val="52"/>
                <w:szCs w:val="52"/>
              </w:rPr>
              <w:t>ПОСТАНОВЛЕНИЕ</w:t>
            </w:r>
            <w:r w:rsidR="000E47D8">
              <w:rPr>
                <w:sz w:val="52"/>
                <w:szCs w:val="52"/>
              </w:rPr>
              <w:t xml:space="preserve"> (проект)</w:t>
            </w:r>
          </w:p>
        </w:tc>
      </w:tr>
      <w:tr w:rsidR="001F7E5B" w:rsidRPr="00405F2C">
        <w:trPr>
          <w:trHeight w:val="375"/>
        </w:trPr>
        <w:tc>
          <w:tcPr>
            <w:tcW w:w="1056"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c>
          <w:tcPr>
            <w:tcW w:w="696"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c>
          <w:tcPr>
            <w:tcW w:w="869" w:type="dxa"/>
            <w:tcBorders>
              <w:top w:val="nil"/>
              <w:left w:val="nil"/>
              <w:bottom w:val="nil"/>
              <w:right w:val="nil"/>
            </w:tcBorders>
            <w:noWrap/>
            <w:vAlign w:val="bottom"/>
          </w:tcPr>
          <w:p w:rsidR="001F7E5B" w:rsidRPr="00405F2C" w:rsidRDefault="001F7E5B" w:rsidP="001F7E5B"/>
        </w:tc>
        <w:tc>
          <w:tcPr>
            <w:tcW w:w="747" w:type="dxa"/>
            <w:tcBorders>
              <w:top w:val="nil"/>
              <w:left w:val="nil"/>
              <w:bottom w:val="nil"/>
              <w:right w:val="nil"/>
            </w:tcBorders>
            <w:noWrap/>
            <w:vAlign w:val="bottom"/>
          </w:tcPr>
          <w:p w:rsidR="001F7E5B" w:rsidRPr="00405F2C" w:rsidRDefault="001F7E5B" w:rsidP="001F7E5B"/>
        </w:tc>
        <w:tc>
          <w:tcPr>
            <w:tcW w:w="1056" w:type="dxa"/>
            <w:tcBorders>
              <w:top w:val="nil"/>
              <w:left w:val="nil"/>
              <w:bottom w:val="nil"/>
              <w:right w:val="nil"/>
            </w:tcBorders>
            <w:noWrap/>
            <w:vAlign w:val="bottom"/>
          </w:tcPr>
          <w:p w:rsidR="001F7E5B" w:rsidRPr="00405F2C" w:rsidRDefault="001F7E5B" w:rsidP="001F7E5B"/>
        </w:tc>
      </w:tr>
      <w:tr w:rsidR="001F7E5B" w:rsidRPr="00405F2C">
        <w:trPr>
          <w:trHeight w:val="375"/>
        </w:trPr>
        <w:tc>
          <w:tcPr>
            <w:tcW w:w="3864" w:type="dxa"/>
            <w:gridSpan w:val="4"/>
            <w:tcBorders>
              <w:top w:val="nil"/>
              <w:left w:val="nil"/>
              <w:bottom w:val="nil"/>
              <w:right w:val="nil"/>
            </w:tcBorders>
            <w:noWrap/>
            <w:vAlign w:val="center"/>
          </w:tcPr>
          <w:p w:rsidR="001F7E5B" w:rsidRPr="00405F2C" w:rsidRDefault="005C4365" w:rsidP="000E47D8">
            <w:pPr>
              <w:rPr>
                <w:sz w:val="28"/>
                <w:szCs w:val="28"/>
              </w:rPr>
            </w:pPr>
            <w:r w:rsidRPr="00405F2C">
              <w:rPr>
                <w:sz w:val="28"/>
                <w:szCs w:val="28"/>
              </w:rPr>
              <w:t>0</w:t>
            </w:r>
            <w:r w:rsidR="000E47D8" w:rsidRPr="00405F2C">
              <w:rPr>
                <w:sz w:val="28"/>
                <w:szCs w:val="28"/>
              </w:rPr>
              <w:t>0</w:t>
            </w:r>
            <w:r w:rsidR="001E3C5D" w:rsidRPr="00405F2C">
              <w:rPr>
                <w:sz w:val="28"/>
                <w:szCs w:val="28"/>
              </w:rPr>
              <w:t>.</w:t>
            </w:r>
            <w:r w:rsidRPr="00405F2C">
              <w:rPr>
                <w:sz w:val="28"/>
                <w:szCs w:val="28"/>
              </w:rPr>
              <w:t>01</w:t>
            </w:r>
            <w:r w:rsidR="00B62B26" w:rsidRPr="00405F2C">
              <w:rPr>
                <w:sz w:val="28"/>
                <w:szCs w:val="28"/>
              </w:rPr>
              <w:t>.</w:t>
            </w:r>
            <w:r w:rsidR="001E3C5D" w:rsidRPr="00405F2C">
              <w:rPr>
                <w:sz w:val="28"/>
                <w:szCs w:val="28"/>
              </w:rPr>
              <w:t>202</w:t>
            </w:r>
            <w:r w:rsidRPr="00405F2C">
              <w:rPr>
                <w:sz w:val="28"/>
                <w:szCs w:val="28"/>
              </w:rPr>
              <w:t>4</w:t>
            </w:r>
          </w:p>
        </w:tc>
        <w:tc>
          <w:tcPr>
            <w:tcW w:w="2112" w:type="dxa"/>
            <w:gridSpan w:val="2"/>
            <w:tcBorders>
              <w:top w:val="nil"/>
              <w:left w:val="nil"/>
              <w:bottom w:val="nil"/>
              <w:right w:val="nil"/>
            </w:tcBorders>
            <w:noWrap/>
            <w:vAlign w:val="center"/>
          </w:tcPr>
          <w:p w:rsidR="001F7E5B" w:rsidRPr="00405F2C" w:rsidRDefault="001F7E5B" w:rsidP="00992D67">
            <w:pPr>
              <w:rPr>
                <w:sz w:val="28"/>
                <w:szCs w:val="28"/>
              </w:rPr>
            </w:pPr>
            <w:r w:rsidRPr="00405F2C">
              <w:rPr>
                <w:sz w:val="28"/>
                <w:szCs w:val="28"/>
              </w:rPr>
              <w:t xml:space="preserve">с. </w:t>
            </w:r>
            <w:proofErr w:type="spellStart"/>
            <w:r w:rsidR="00992D67" w:rsidRPr="00405F2C">
              <w:rPr>
                <w:sz w:val="28"/>
                <w:szCs w:val="28"/>
              </w:rPr>
              <w:t>Тумаково</w:t>
            </w:r>
            <w:proofErr w:type="spellEnd"/>
          </w:p>
        </w:tc>
        <w:tc>
          <w:tcPr>
            <w:tcW w:w="1056" w:type="dxa"/>
            <w:tcBorders>
              <w:top w:val="nil"/>
              <w:left w:val="nil"/>
              <w:bottom w:val="nil"/>
              <w:right w:val="nil"/>
            </w:tcBorders>
            <w:noWrap/>
            <w:vAlign w:val="center"/>
          </w:tcPr>
          <w:p w:rsidR="001F7E5B" w:rsidRPr="00405F2C" w:rsidRDefault="001F7E5B" w:rsidP="001F7E5B">
            <w:pPr>
              <w:rPr>
                <w:sz w:val="28"/>
                <w:szCs w:val="28"/>
              </w:rPr>
            </w:pPr>
          </w:p>
        </w:tc>
        <w:tc>
          <w:tcPr>
            <w:tcW w:w="869" w:type="dxa"/>
            <w:tcBorders>
              <w:top w:val="nil"/>
              <w:left w:val="nil"/>
              <w:bottom w:val="nil"/>
              <w:right w:val="nil"/>
            </w:tcBorders>
            <w:noWrap/>
            <w:vAlign w:val="center"/>
          </w:tcPr>
          <w:p w:rsidR="001F7E5B" w:rsidRPr="00405F2C" w:rsidRDefault="001F7E5B" w:rsidP="001F7E5B">
            <w:pPr>
              <w:rPr>
                <w:sz w:val="28"/>
                <w:szCs w:val="28"/>
              </w:rPr>
            </w:pPr>
          </w:p>
        </w:tc>
        <w:tc>
          <w:tcPr>
            <w:tcW w:w="1803" w:type="dxa"/>
            <w:gridSpan w:val="2"/>
            <w:tcBorders>
              <w:top w:val="nil"/>
              <w:left w:val="nil"/>
              <w:bottom w:val="nil"/>
              <w:right w:val="nil"/>
            </w:tcBorders>
            <w:noWrap/>
            <w:vAlign w:val="center"/>
          </w:tcPr>
          <w:p w:rsidR="001F7E5B" w:rsidRPr="00405F2C" w:rsidRDefault="00E15DEC" w:rsidP="00F54F97">
            <w:pPr>
              <w:rPr>
                <w:sz w:val="28"/>
                <w:szCs w:val="28"/>
              </w:rPr>
            </w:pPr>
            <w:r w:rsidRPr="00405F2C">
              <w:rPr>
                <w:sz w:val="28"/>
                <w:szCs w:val="28"/>
              </w:rPr>
              <w:t xml:space="preserve">        </w:t>
            </w:r>
            <w:r w:rsidR="00405F2C" w:rsidRPr="00405F2C">
              <w:rPr>
                <w:sz w:val="28"/>
                <w:szCs w:val="28"/>
              </w:rPr>
              <w:t xml:space="preserve">       </w:t>
            </w:r>
            <w:r w:rsidRPr="00405F2C">
              <w:rPr>
                <w:sz w:val="28"/>
                <w:szCs w:val="28"/>
              </w:rPr>
              <w:t xml:space="preserve"> </w:t>
            </w:r>
            <w:r w:rsidR="001F7E5B" w:rsidRPr="00405F2C">
              <w:rPr>
                <w:sz w:val="28"/>
                <w:szCs w:val="28"/>
              </w:rPr>
              <w:t xml:space="preserve">№ </w:t>
            </w:r>
            <w:r w:rsidR="00F54F97" w:rsidRPr="00405F2C">
              <w:rPr>
                <w:sz w:val="28"/>
                <w:szCs w:val="28"/>
              </w:rPr>
              <w:t xml:space="preserve"> </w:t>
            </w:r>
            <w:r w:rsidR="001F7E5B" w:rsidRPr="00405F2C">
              <w:rPr>
                <w:sz w:val="28"/>
                <w:szCs w:val="28"/>
              </w:rPr>
              <w:t>-</w:t>
            </w:r>
            <w:proofErr w:type="spellStart"/>
            <w:r w:rsidR="001F7E5B" w:rsidRPr="00405F2C">
              <w:rPr>
                <w:sz w:val="28"/>
                <w:szCs w:val="28"/>
              </w:rPr>
              <w:t>пг</w:t>
            </w:r>
            <w:proofErr w:type="spellEnd"/>
          </w:p>
        </w:tc>
      </w:tr>
    </w:tbl>
    <w:p w:rsidR="00377E03" w:rsidRPr="00405F2C" w:rsidRDefault="00377E03" w:rsidP="00296450">
      <w:pPr>
        <w:rPr>
          <w:sz w:val="28"/>
          <w:szCs w:val="28"/>
        </w:rPr>
      </w:pPr>
    </w:p>
    <w:p w:rsidR="00F54F97" w:rsidRPr="00405F2C" w:rsidRDefault="00F54F97" w:rsidP="00502A28">
      <w:pPr>
        <w:jc w:val="both"/>
        <w:rPr>
          <w:rFonts w:eastAsia="Calibri"/>
          <w:sz w:val="28"/>
          <w:szCs w:val="28"/>
          <w:lang w:eastAsia="en-US"/>
        </w:rPr>
      </w:pPr>
      <w:r w:rsidRPr="00405F2C">
        <w:rPr>
          <w:rFonts w:eastAsia="Calibri"/>
          <w:sz w:val="28"/>
          <w:szCs w:val="28"/>
          <w:lang w:eastAsia="en-US"/>
        </w:rPr>
        <w:t>Об утверждении административного регламента по предоставлению муниципальной услуги «</w:t>
      </w:r>
      <w:r w:rsidRPr="00405F2C">
        <w:rPr>
          <w:rFonts w:eastAsia="Calibri"/>
          <w:bCs/>
          <w:color w:val="000000"/>
          <w:sz w:val="28"/>
          <w:szCs w:val="28"/>
          <w:lang w:eastAsia="en-US"/>
        </w:rPr>
        <w:t xml:space="preserve">Предоставление разрешения </w:t>
      </w:r>
      <w:r w:rsidR="00502A28" w:rsidRPr="00405F2C">
        <w:rPr>
          <w:rFonts w:eastAsia="Calibri"/>
          <w:bCs/>
          <w:sz w:val="28"/>
          <w:szCs w:val="28"/>
          <w:lang w:eastAsia="en-US"/>
        </w:rPr>
        <w:t xml:space="preserve">(ордера) на </w:t>
      </w:r>
      <w:r w:rsidRPr="00405F2C">
        <w:rPr>
          <w:rFonts w:eastAsia="Calibri"/>
          <w:bCs/>
          <w:color w:val="000000"/>
          <w:sz w:val="28"/>
          <w:szCs w:val="28"/>
          <w:lang w:eastAsia="en-US"/>
        </w:rPr>
        <w:t>осуществление земляных работ</w:t>
      </w:r>
      <w:r w:rsidRPr="00405F2C">
        <w:rPr>
          <w:rFonts w:eastAsia="Calibri"/>
          <w:sz w:val="28"/>
          <w:szCs w:val="28"/>
          <w:lang w:eastAsia="en-US"/>
        </w:rPr>
        <w:t>»</w:t>
      </w:r>
    </w:p>
    <w:p w:rsidR="002D01A5" w:rsidRPr="00405F2C" w:rsidRDefault="002D01A5" w:rsidP="00F54F97">
      <w:pPr>
        <w:autoSpaceDE w:val="0"/>
        <w:autoSpaceDN w:val="0"/>
        <w:adjustRightInd w:val="0"/>
        <w:ind w:firstLine="567"/>
        <w:jc w:val="both"/>
        <w:rPr>
          <w:rFonts w:eastAsia="Calibri"/>
          <w:sz w:val="28"/>
          <w:szCs w:val="28"/>
        </w:rPr>
      </w:pPr>
    </w:p>
    <w:p w:rsidR="00F54F97" w:rsidRPr="00405F2C" w:rsidRDefault="00F54F97" w:rsidP="00F54F97">
      <w:pPr>
        <w:ind w:firstLine="567"/>
        <w:jc w:val="both"/>
        <w:rPr>
          <w:sz w:val="28"/>
          <w:szCs w:val="28"/>
          <w:lang w:eastAsia="en-US"/>
        </w:rPr>
      </w:pPr>
      <w:r w:rsidRPr="00405F2C">
        <w:rPr>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последующими изменениями и дополнениями), руководствуясь Федеральным законом от 27.07.2010 г. № 210-ФЗ «Об организации предоставления государственных и муниципальных услуг», статьями 44 - 47 Устава </w:t>
      </w:r>
      <w:proofErr w:type="spellStart"/>
      <w:r w:rsidRPr="00405F2C">
        <w:rPr>
          <w:sz w:val="28"/>
          <w:szCs w:val="28"/>
        </w:rPr>
        <w:t>Тумаковского</w:t>
      </w:r>
      <w:proofErr w:type="spellEnd"/>
      <w:r w:rsidRPr="00405F2C">
        <w:rPr>
          <w:sz w:val="28"/>
          <w:szCs w:val="28"/>
        </w:rPr>
        <w:t xml:space="preserve"> сельсовета </w:t>
      </w:r>
      <w:proofErr w:type="spellStart"/>
      <w:r w:rsidRPr="00405F2C">
        <w:rPr>
          <w:sz w:val="28"/>
          <w:szCs w:val="28"/>
        </w:rPr>
        <w:t>Ирбейского</w:t>
      </w:r>
      <w:proofErr w:type="spellEnd"/>
      <w:r w:rsidRPr="00405F2C">
        <w:rPr>
          <w:sz w:val="28"/>
          <w:szCs w:val="28"/>
        </w:rPr>
        <w:t xml:space="preserve"> района Красноярского края, ПОСТАНОВЛЯЮ:</w:t>
      </w:r>
    </w:p>
    <w:p w:rsidR="00122AB3" w:rsidRPr="00405F2C" w:rsidRDefault="00F54F97" w:rsidP="00502A28">
      <w:pPr>
        <w:ind w:firstLine="567"/>
        <w:jc w:val="both"/>
        <w:rPr>
          <w:rFonts w:eastAsia="Calibri"/>
          <w:sz w:val="28"/>
          <w:szCs w:val="28"/>
          <w:lang w:eastAsia="en-US"/>
        </w:rPr>
      </w:pPr>
      <w:r w:rsidRPr="00405F2C">
        <w:rPr>
          <w:sz w:val="28"/>
          <w:szCs w:val="28"/>
        </w:rPr>
        <w:t xml:space="preserve">1. Утвердить Административный регламент по предоставлению администрацией </w:t>
      </w:r>
      <w:proofErr w:type="spellStart"/>
      <w:r w:rsidRPr="00405F2C">
        <w:rPr>
          <w:sz w:val="28"/>
          <w:szCs w:val="28"/>
        </w:rPr>
        <w:t>Тумаковского</w:t>
      </w:r>
      <w:proofErr w:type="spellEnd"/>
      <w:r w:rsidRPr="00405F2C">
        <w:rPr>
          <w:sz w:val="28"/>
          <w:szCs w:val="28"/>
        </w:rPr>
        <w:t xml:space="preserve"> сельсовета </w:t>
      </w:r>
      <w:proofErr w:type="spellStart"/>
      <w:r w:rsidRPr="00405F2C">
        <w:rPr>
          <w:sz w:val="28"/>
          <w:szCs w:val="28"/>
        </w:rPr>
        <w:t>Ирбейского</w:t>
      </w:r>
      <w:proofErr w:type="spellEnd"/>
      <w:r w:rsidRPr="00405F2C">
        <w:rPr>
          <w:sz w:val="28"/>
          <w:szCs w:val="28"/>
        </w:rPr>
        <w:t xml:space="preserve"> района </w:t>
      </w:r>
      <w:proofErr w:type="spellStart"/>
      <w:r w:rsidRPr="00405F2C">
        <w:rPr>
          <w:sz w:val="28"/>
          <w:szCs w:val="28"/>
        </w:rPr>
        <w:t>Краснорского</w:t>
      </w:r>
      <w:proofErr w:type="spellEnd"/>
      <w:r w:rsidRPr="00405F2C">
        <w:rPr>
          <w:sz w:val="28"/>
          <w:szCs w:val="28"/>
        </w:rPr>
        <w:t xml:space="preserve"> края муниципальной услуги «</w:t>
      </w:r>
      <w:r w:rsidR="00502A28" w:rsidRPr="00405F2C">
        <w:rPr>
          <w:rFonts w:eastAsia="Calibri"/>
          <w:sz w:val="28"/>
          <w:szCs w:val="28"/>
          <w:lang w:eastAsia="en-US"/>
        </w:rPr>
        <w:t>«</w:t>
      </w:r>
      <w:r w:rsidR="00502A28" w:rsidRPr="00405F2C">
        <w:rPr>
          <w:rFonts w:eastAsia="Calibri"/>
          <w:bCs/>
          <w:color w:val="000000"/>
          <w:sz w:val="28"/>
          <w:szCs w:val="28"/>
          <w:lang w:eastAsia="en-US"/>
        </w:rPr>
        <w:t xml:space="preserve">Предоставление разрешения </w:t>
      </w:r>
      <w:r w:rsidR="00502A28" w:rsidRPr="00405F2C">
        <w:rPr>
          <w:rFonts w:eastAsia="Calibri"/>
          <w:bCs/>
          <w:sz w:val="28"/>
          <w:szCs w:val="28"/>
          <w:lang w:eastAsia="en-US"/>
        </w:rPr>
        <w:t xml:space="preserve">(ордера) на </w:t>
      </w:r>
      <w:r w:rsidR="00502A28" w:rsidRPr="00405F2C">
        <w:rPr>
          <w:rFonts w:eastAsia="Calibri"/>
          <w:bCs/>
          <w:color w:val="000000"/>
          <w:sz w:val="28"/>
          <w:szCs w:val="28"/>
          <w:lang w:eastAsia="en-US"/>
        </w:rPr>
        <w:t>осуществление земляных работ</w:t>
      </w:r>
      <w:r w:rsidR="00502A28" w:rsidRPr="00405F2C">
        <w:rPr>
          <w:rFonts w:eastAsia="Calibri"/>
          <w:sz w:val="28"/>
          <w:szCs w:val="28"/>
          <w:lang w:eastAsia="en-US"/>
        </w:rPr>
        <w:t>» (прилагается).</w:t>
      </w:r>
    </w:p>
    <w:p w:rsidR="00E15DEC" w:rsidRPr="00405F2C" w:rsidRDefault="002D01A5" w:rsidP="00F54F97">
      <w:pPr>
        <w:ind w:firstLine="567"/>
        <w:jc w:val="both"/>
        <w:rPr>
          <w:sz w:val="28"/>
          <w:szCs w:val="28"/>
        </w:rPr>
      </w:pPr>
      <w:r w:rsidRPr="00405F2C">
        <w:rPr>
          <w:sz w:val="28"/>
          <w:szCs w:val="28"/>
        </w:rPr>
        <w:t>2</w:t>
      </w:r>
      <w:r w:rsidR="00804677" w:rsidRPr="00405F2C">
        <w:rPr>
          <w:sz w:val="28"/>
          <w:szCs w:val="28"/>
        </w:rPr>
        <w:t xml:space="preserve">. </w:t>
      </w:r>
      <w:r w:rsidR="00E15DEC" w:rsidRPr="00405F2C">
        <w:rPr>
          <w:sz w:val="28"/>
          <w:szCs w:val="28"/>
        </w:rPr>
        <w:t>Опубликовать постановление в информационном бюллетене «</w:t>
      </w:r>
      <w:proofErr w:type="spellStart"/>
      <w:r w:rsidR="00E15DEC" w:rsidRPr="00405F2C">
        <w:rPr>
          <w:sz w:val="28"/>
          <w:szCs w:val="28"/>
        </w:rPr>
        <w:t>Тумаковский</w:t>
      </w:r>
      <w:proofErr w:type="spellEnd"/>
      <w:r w:rsidR="00E15DEC" w:rsidRPr="00405F2C">
        <w:rPr>
          <w:sz w:val="28"/>
          <w:szCs w:val="28"/>
        </w:rPr>
        <w:t xml:space="preserve"> вестник» и на официальном сайте администрации </w:t>
      </w:r>
      <w:proofErr w:type="spellStart"/>
      <w:r w:rsidR="00E15DEC" w:rsidRPr="00405F2C">
        <w:rPr>
          <w:sz w:val="28"/>
          <w:szCs w:val="28"/>
        </w:rPr>
        <w:t>Тумаковского</w:t>
      </w:r>
      <w:proofErr w:type="spellEnd"/>
      <w:r w:rsidR="00E15DEC" w:rsidRPr="00405F2C">
        <w:rPr>
          <w:sz w:val="28"/>
          <w:szCs w:val="28"/>
        </w:rPr>
        <w:t xml:space="preserve"> сельсовета (</w:t>
      </w:r>
      <w:hyperlink r:id="rId10" w:tgtFrame="_blank" w:history="1">
        <w:r w:rsidR="00E15DEC" w:rsidRPr="00405F2C">
          <w:rPr>
            <w:rFonts w:eastAsia="Calibri"/>
            <w:sz w:val="28"/>
            <w:szCs w:val="28"/>
            <w:shd w:val="clear" w:color="auto" w:fill="FFFFFF"/>
            <w:lang w:eastAsia="en-US"/>
          </w:rPr>
          <w:t>https://tumakovo-r04.gosweb.gosuslugi.ru/</w:t>
        </w:r>
      </w:hyperlink>
      <w:r w:rsidR="00E15DEC" w:rsidRPr="00405F2C">
        <w:rPr>
          <w:sz w:val="28"/>
          <w:szCs w:val="28"/>
        </w:rPr>
        <w:t>).</w:t>
      </w:r>
    </w:p>
    <w:p w:rsidR="00E15DEC" w:rsidRPr="00405F2C" w:rsidRDefault="002D01A5" w:rsidP="00F54F97">
      <w:pPr>
        <w:ind w:firstLine="567"/>
        <w:jc w:val="both"/>
        <w:rPr>
          <w:sz w:val="28"/>
          <w:szCs w:val="28"/>
        </w:rPr>
      </w:pPr>
      <w:r w:rsidRPr="00405F2C">
        <w:rPr>
          <w:sz w:val="28"/>
          <w:szCs w:val="28"/>
        </w:rPr>
        <w:t>3</w:t>
      </w:r>
      <w:r w:rsidR="00E15DEC" w:rsidRPr="00405F2C">
        <w:rPr>
          <w:sz w:val="28"/>
          <w:szCs w:val="28"/>
        </w:rPr>
        <w:t xml:space="preserve">. </w:t>
      </w:r>
      <w:proofErr w:type="gramStart"/>
      <w:r w:rsidR="00E15DEC" w:rsidRPr="00405F2C">
        <w:rPr>
          <w:sz w:val="28"/>
          <w:szCs w:val="28"/>
        </w:rPr>
        <w:t>Контроль за</w:t>
      </w:r>
      <w:proofErr w:type="gramEnd"/>
      <w:r w:rsidR="00E15DEC" w:rsidRPr="00405F2C">
        <w:rPr>
          <w:sz w:val="28"/>
          <w:szCs w:val="28"/>
        </w:rPr>
        <w:t xml:space="preserve"> выполнением постановления оставляю за собой.</w:t>
      </w:r>
    </w:p>
    <w:p w:rsidR="0017733E" w:rsidRPr="00405F2C" w:rsidRDefault="002D01A5" w:rsidP="00F54F97">
      <w:pPr>
        <w:ind w:firstLine="567"/>
        <w:jc w:val="both"/>
        <w:rPr>
          <w:sz w:val="28"/>
          <w:szCs w:val="28"/>
        </w:rPr>
      </w:pPr>
      <w:r w:rsidRPr="00405F2C">
        <w:rPr>
          <w:sz w:val="28"/>
          <w:szCs w:val="28"/>
        </w:rPr>
        <w:t>4</w:t>
      </w:r>
      <w:r w:rsidR="00804677" w:rsidRPr="00405F2C">
        <w:rPr>
          <w:sz w:val="28"/>
          <w:szCs w:val="28"/>
        </w:rPr>
        <w:t xml:space="preserve">. </w:t>
      </w:r>
      <w:r w:rsidR="00086B12" w:rsidRPr="00405F2C">
        <w:rPr>
          <w:sz w:val="28"/>
          <w:szCs w:val="28"/>
        </w:rPr>
        <w:t>Постановление вступает в силу в день, следующий за днем его официального опубликования в информационном бюллетене «</w:t>
      </w:r>
      <w:proofErr w:type="spellStart"/>
      <w:r w:rsidR="00086B12" w:rsidRPr="00405F2C">
        <w:rPr>
          <w:sz w:val="28"/>
          <w:szCs w:val="28"/>
        </w:rPr>
        <w:t>Тумаковский</w:t>
      </w:r>
      <w:proofErr w:type="spellEnd"/>
      <w:r w:rsidR="00086B12" w:rsidRPr="00405F2C">
        <w:rPr>
          <w:sz w:val="28"/>
          <w:szCs w:val="28"/>
        </w:rPr>
        <w:t xml:space="preserve"> вестник</w:t>
      </w:r>
      <w:r w:rsidR="00C25B5A" w:rsidRPr="00405F2C">
        <w:rPr>
          <w:sz w:val="28"/>
          <w:szCs w:val="28"/>
        </w:rPr>
        <w:t>»</w:t>
      </w:r>
      <w:r w:rsidR="0017733E" w:rsidRPr="00405F2C">
        <w:rPr>
          <w:sz w:val="28"/>
          <w:szCs w:val="28"/>
        </w:rPr>
        <w:t>.</w:t>
      </w:r>
    </w:p>
    <w:p w:rsidR="00045A36" w:rsidRPr="00405F2C" w:rsidRDefault="00045A36" w:rsidP="00F54F97">
      <w:pPr>
        <w:ind w:firstLine="567"/>
        <w:jc w:val="both"/>
        <w:outlineLvl w:val="0"/>
        <w:rPr>
          <w:sz w:val="28"/>
          <w:szCs w:val="28"/>
        </w:rPr>
      </w:pPr>
    </w:p>
    <w:p w:rsidR="00086B12" w:rsidRPr="00405F2C" w:rsidRDefault="00086B12" w:rsidP="00F54F97">
      <w:pPr>
        <w:ind w:firstLine="567"/>
        <w:jc w:val="both"/>
        <w:outlineLvl w:val="0"/>
        <w:rPr>
          <w:sz w:val="28"/>
          <w:szCs w:val="28"/>
        </w:rPr>
      </w:pPr>
    </w:p>
    <w:p w:rsidR="00086B12" w:rsidRPr="00405F2C" w:rsidRDefault="00086B12" w:rsidP="00F54F97">
      <w:pPr>
        <w:ind w:firstLine="567"/>
        <w:jc w:val="both"/>
        <w:outlineLvl w:val="0"/>
        <w:rPr>
          <w:sz w:val="28"/>
          <w:szCs w:val="28"/>
        </w:rPr>
      </w:pPr>
    </w:p>
    <w:p w:rsidR="00FA722B" w:rsidRPr="00405F2C" w:rsidRDefault="00804677" w:rsidP="00F54F97">
      <w:pPr>
        <w:jc w:val="both"/>
        <w:outlineLvl w:val="0"/>
        <w:rPr>
          <w:sz w:val="28"/>
          <w:szCs w:val="28"/>
        </w:rPr>
      </w:pPr>
      <w:r w:rsidRPr="00405F2C">
        <w:rPr>
          <w:sz w:val="28"/>
          <w:szCs w:val="28"/>
        </w:rPr>
        <w:t>Глава сельсовета</w:t>
      </w:r>
      <w:r w:rsidR="00405F2C">
        <w:rPr>
          <w:sz w:val="28"/>
          <w:szCs w:val="28"/>
        </w:rPr>
        <w:t xml:space="preserve">       </w:t>
      </w:r>
      <w:r w:rsidRPr="00405F2C">
        <w:rPr>
          <w:sz w:val="28"/>
          <w:szCs w:val="28"/>
        </w:rPr>
        <w:t xml:space="preserve">                                                </w:t>
      </w:r>
      <w:r w:rsidR="00E15DEC" w:rsidRPr="00405F2C">
        <w:rPr>
          <w:sz w:val="28"/>
          <w:szCs w:val="28"/>
        </w:rPr>
        <w:t xml:space="preserve">          </w:t>
      </w:r>
      <w:r w:rsidR="00405F2C" w:rsidRPr="00405F2C">
        <w:rPr>
          <w:sz w:val="28"/>
          <w:szCs w:val="28"/>
        </w:rPr>
        <w:t xml:space="preserve">       </w:t>
      </w:r>
      <w:r w:rsidR="00405F2C">
        <w:rPr>
          <w:sz w:val="28"/>
          <w:szCs w:val="28"/>
        </w:rPr>
        <w:t xml:space="preserve">                </w:t>
      </w:r>
      <w:r w:rsidR="00983D3D" w:rsidRPr="00405F2C">
        <w:rPr>
          <w:sz w:val="28"/>
          <w:szCs w:val="28"/>
        </w:rPr>
        <w:t xml:space="preserve">С.А. </w:t>
      </w:r>
      <w:proofErr w:type="spellStart"/>
      <w:r w:rsidR="00983D3D" w:rsidRPr="00405F2C">
        <w:rPr>
          <w:sz w:val="28"/>
          <w:szCs w:val="28"/>
        </w:rPr>
        <w:t>Криштоп</w:t>
      </w:r>
      <w:proofErr w:type="spellEnd"/>
    </w:p>
    <w:p w:rsidR="005803C7" w:rsidRPr="00405F2C" w:rsidRDefault="005803C7" w:rsidP="00F54F97">
      <w:pPr>
        <w:autoSpaceDE w:val="0"/>
        <w:autoSpaceDN w:val="0"/>
        <w:adjustRightInd w:val="0"/>
        <w:ind w:firstLine="567"/>
        <w:jc w:val="both"/>
        <w:rPr>
          <w:sz w:val="28"/>
          <w:szCs w:val="28"/>
        </w:rPr>
      </w:pPr>
    </w:p>
    <w:p w:rsidR="005803C7" w:rsidRPr="00405F2C" w:rsidRDefault="005803C7" w:rsidP="00F54F97">
      <w:pPr>
        <w:autoSpaceDE w:val="0"/>
        <w:autoSpaceDN w:val="0"/>
        <w:adjustRightInd w:val="0"/>
        <w:ind w:firstLine="567"/>
        <w:jc w:val="both"/>
        <w:rPr>
          <w:sz w:val="28"/>
          <w:szCs w:val="28"/>
        </w:rPr>
      </w:pPr>
    </w:p>
    <w:p w:rsidR="005803C7" w:rsidRPr="00405F2C" w:rsidRDefault="005803C7" w:rsidP="00F54F97">
      <w:pPr>
        <w:autoSpaceDE w:val="0"/>
        <w:autoSpaceDN w:val="0"/>
        <w:adjustRightInd w:val="0"/>
        <w:ind w:firstLine="567"/>
        <w:jc w:val="both"/>
        <w:rPr>
          <w:sz w:val="28"/>
          <w:szCs w:val="28"/>
        </w:rPr>
      </w:pPr>
    </w:p>
    <w:p w:rsidR="00405F2C" w:rsidRDefault="00405F2C" w:rsidP="005E08C3">
      <w:pPr>
        <w:autoSpaceDE w:val="0"/>
        <w:autoSpaceDN w:val="0"/>
        <w:adjustRightInd w:val="0"/>
        <w:jc w:val="both"/>
        <w:rPr>
          <w:sz w:val="28"/>
          <w:szCs w:val="28"/>
        </w:rPr>
      </w:pPr>
    </w:p>
    <w:p w:rsidR="00405F2C" w:rsidRDefault="00405F2C" w:rsidP="005E08C3">
      <w:pPr>
        <w:autoSpaceDE w:val="0"/>
        <w:autoSpaceDN w:val="0"/>
        <w:adjustRightInd w:val="0"/>
        <w:jc w:val="both"/>
        <w:rPr>
          <w:sz w:val="28"/>
          <w:szCs w:val="28"/>
        </w:rPr>
      </w:pPr>
    </w:p>
    <w:p w:rsidR="00405F2C" w:rsidRPr="00405F2C" w:rsidRDefault="00405F2C" w:rsidP="005E08C3">
      <w:pPr>
        <w:autoSpaceDE w:val="0"/>
        <w:autoSpaceDN w:val="0"/>
        <w:adjustRightInd w:val="0"/>
        <w:jc w:val="both"/>
      </w:pPr>
    </w:p>
    <w:tbl>
      <w:tblPr>
        <w:tblW w:w="0" w:type="auto"/>
        <w:tblLayout w:type="fixed"/>
        <w:tblCellMar>
          <w:left w:w="30" w:type="dxa"/>
          <w:right w:w="30" w:type="dxa"/>
        </w:tblCellMar>
        <w:tblLook w:val="0000" w:firstRow="0" w:lastRow="0" w:firstColumn="0" w:lastColumn="0" w:noHBand="0" w:noVBand="0"/>
      </w:tblPr>
      <w:tblGrid>
        <w:gridCol w:w="10046"/>
      </w:tblGrid>
      <w:tr w:rsidR="0017733E" w:rsidRPr="00405F2C" w:rsidTr="00617205">
        <w:trPr>
          <w:trHeight w:val="362"/>
        </w:trPr>
        <w:tc>
          <w:tcPr>
            <w:tcW w:w="10046" w:type="dxa"/>
            <w:tcBorders>
              <w:top w:val="nil"/>
              <w:left w:val="nil"/>
              <w:bottom w:val="nil"/>
              <w:right w:val="nil"/>
            </w:tcBorders>
          </w:tcPr>
          <w:p w:rsidR="0017733E" w:rsidRPr="00405F2C" w:rsidRDefault="0017733E" w:rsidP="00405F2C">
            <w:pPr>
              <w:autoSpaceDE w:val="0"/>
              <w:autoSpaceDN w:val="0"/>
              <w:adjustRightInd w:val="0"/>
              <w:ind w:left="6237"/>
              <w:rPr>
                <w:rFonts w:eastAsia="Calibri"/>
                <w:color w:val="000000"/>
              </w:rPr>
            </w:pPr>
            <w:r w:rsidRPr="00405F2C">
              <w:rPr>
                <w:rFonts w:eastAsia="Calibri"/>
                <w:color w:val="000000"/>
              </w:rPr>
              <w:lastRenderedPageBreak/>
              <w:t>УТВЕРЖДЕН</w:t>
            </w:r>
          </w:p>
          <w:p w:rsidR="0017733E" w:rsidRPr="00405F2C" w:rsidRDefault="0017733E" w:rsidP="00405F2C">
            <w:pPr>
              <w:autoSpaceDE w:val="0"/>
              <w:autoSpaceDN w:val="0"/>
              <w:adjustRightInd w:val="0"/>
              <w:ind w:left="6237"/>
              <w:rPr>
                <w:rFonts w:eastAsia="Calibri"/>
                <w:color w:val="000000"/>
              </w:rPr>
            </w:pPr>
            <w:r w:rsidRPr="00405F2C">
              <w:rPr>
                <w:rFonts w:eastAsia="Calibri"/>
                <w:color w:val="000000"/>
              </w:rPr>
              <w:t>постановлением администрации</w:t>
            </w:r>
          </w:p>
        </w:tc>
      </w:tr>
      <w:tr w:rsidR="0017733E" w:rsidRPr="00405F2C" w:rsidTr="00617205">
        <w:trPr>
          <w:trHeight w:val="362"/>
        </w:trPr>
        <w:tc>
          <w:tcPr>
            <w:tcW w:w="10046" w:type="dxa"/>
            <w:tcBorders>
              <w:top w:val="nil"/>
              <w:left w:val="nil"/>
              <w:bottom w:val="nil"/>
              <w:right w:val="nil"/>
            </w:tcBorders>
          </w:tcPr>
          <w:p w:rsidR="0017733E" w:rsidRPr="00405F2C" w:rsidRDefault="00405F2C" w:rsidP="00405F2C">
            <w:pPr>
              <w:autoSpaceDE w:val="0"/>
              <w:autoSpaceDN w:val="0"/>
              <w:adjustRightInd w:val="0"/>
              <w:ind w:left="6237"/>
              <w:rPr>
                <w:rFonts w:eastAsia="Calibri"/>
                <w:color w:val="000000"/>
              </w:rPr>
            </w:pPr>
            <w:proofErr w:type="spellStart"/>
            <w:r w:rsidRPr="00405F2C">
              <w:rPr>
                <w:rFonts w:eastAsia="Calibri"/>
                <w:color w:val="000000"/>
              </w:rPr>
              <w:t>Тумаковского</w:t>
            </w:r>
            <w:proofErr w:type="spellEnd"/>
            <w:r w:rsidRPr="00405F2C">
              <w:rPr>
                <w:rFonts w:eastAsia="Calibri"/>
                <w:color w:val="000000"/>
              </w:rPr>
              <w:t xml:space="preserve"> сельсовета</w:t>
            </w:r>
            <w:r w:rsidR="0017733E" w:rsidRPr="00405F2C">
              <w:rPr>
                <w:rFonts w:eastAsia="Calibri"/>
                <w:color w:val="000000"/>
              </w:rPr>
              <w:t xml:space="preserve">                                                                                  </w:t>
            </w:r>
          </w:p>
        </w:tc>
      </w:tr>
      <w:tr w:rsidR="0017733E" w:rsidRPr="00405F2C" w:rsidTr="00617205">
        <w:trPr>
          <w:trHeight w:val="362"/>
        </w:trPr>
        <w:tc>
          <w:tcPr>
            <w:tcW w:w="10046" w:type="dxa"/>
            <w:tcBorders>
              <w:top w:val="nil"/>
              <w:left w:val="nil"/>
              <w:bottom w:val="nil"/>
              <w:right w:val="nil"/>
            </w:tcBorders>
          </w:tcPr>
          <w:p w:rsidR="0017733E" w:rsidRPr="00405F2C" w:rsidRDefault="00405F2C" w:rsidP="00405F2C">
            <w:pPr>
              <w:autoSpaceDE w:val="0"/>
              <w:autoSpaceDN w:val="0"/>
              <w:adjustRightInd w:val="0"/>
              <w:ind w:left="6237"/>
              <w:rPr>
                <w:rFonts w:eastAsia="Calibri"/>
                <w:color w:val="000000"/>
              </w:rPr>
            </w:pPr>
            <w:r w:rsidRPr="00405F2C">
              <w:rPr>
                <w:rFonts w:eastAsia="Calibri"/>
                <w:color w:val="000000"/>
              </w:rPr>
              <w:t>от 00.01.2024  №  -</w:t>
            </w:r>
            <w:proofErr w:type="spellStart"/>
            <w:r w:rsidRPr="00405F2C">
              <w:rPr>
                <w:rFonts w:eastAsia="Calibri"/>
                <w:color w:val="000000"/>
              </w:rPr>
              <w:t>пг</w:t>
            </w:r>
            <w:proofErr w:type="spellEnd"/>
            <w:r>
              <w:rPr>
                <w:rFonts w:eastAsia="Calibri"/>
                <w:color w:val="000000"/>
              </w:rPr>
              <w:t xml:space="preserve">                                                                                </w:t>
            </w:r>
            <w:r w:rsidR="0017733E" w:rsidRPr="00405F2C">
              <w:rPr>
                <w:rFonts w:eastAsia="Calibri"/>
                <w:color w:val="000000"/>
              </w:rPr>
              <w:t xml:space="preserve">                                                                                   </w:t>
            </w:r>
          </w:p>
        </w:tc>
      </w:tr>
    </w:tbl>
    <w:p w:rsidR="00F54F97" w:rsidRPr="00405F2C" w:rsidRDefault="00F54F97" w:rsidP="00405F2C">
      <w:pPr>
        <w:widowControl w:val="0"/>
        <w:suppressAutoHyphens/>
        <w:autoSpaceDE w:val="0"/>
        <w:contextualSpacing/>
        <w:rPr>
          <w:b/>
          <w:bCs/>
          <w:lang w:eastAsia="zh-CN"/>
        </w:rPr>
      </w:pPr>
    </w:p>
    <w:p w:rsidR="00B926E5" w:rsidRPr="00405F2C" w:rsidRDefault="00F54F97" w:rsidP="00B926E5">
      <w:pPr>
        <w:autoSpaceDE w:val="0"/>
        <w:autoSpaceDN w:val="0"/>
        <w:adjustRightInd w:val="0"/>
        <w:jc w:val="center"/>
        <w:rPr>
          <w:rFonts w:eastAsia="Calibri"/>
          <w:b/>
          <w:bCs/>
          <w:lang w:eastAsia="en-US"/>
        </w:rPr>
      </w:pPr>
      <w:r w:rsidRPr="00405F2C">
        <w:rPr>
          <w:color w:val="0070C0"/>
          <w:lang w:eastAsia="zh-CN"/>
        </w:rPr>
        <w:t xml:space="preserve">         </w:t>
      </w:r>
      <w:r w:rsidR="00B926E5" w:rsidRPr="00405F2C">
        <w:rPr>
          <w:rFonts w:eastAsia="Calibri"/>
          <w:b/>
          <w:bCs/>
          <w:lang w:eastAsia="en-US"/>
        </w:rPr>
        <w:t xml:space="preserve">Административный регламент </w:t>
      </w:r>
    </w:p>
    <w:p w:rsidR="00B926E5" w:rsidRPr="00405F2C" w:rsidRDefault="00B926E5" w:rsidP="00B926E5">
      <w:pPr>
        <w:autoSpaceDE w:val="0"/>
        <w:autoSpaceDN w:val="0"/>
        <w:adjustRightInd w:val="0"/>
        <w:jc w:val="center"/>
        <w:rPr>
          <w:rFonts w:eastAsia="Calibri"/>
          <w:b/>
          <w:bCs/>
          <w:lang w:eastAsia="en-US"/>
        </w:rPr>
      </w:pPr>
      <w:r w:rsidRPr="00405F2C">
        <w:rPr>
          <w:rFonts w:eastAsia="Calibri"/>
          <w:b/>
          <w:bCs/>
          <w:lang w:eastAsia="en-US"/>
        </w:rPr>
        <w:t xml:space="preserve">по предоставлению муниципальной услуги </w:t>
      </w:r>
    </w:p>
    <w:p w:rsidR="00502A28" w:rsidRPr="00405F2C" w:rsidRDefault="00B926E5" w:rsidP="00B926E5">
      <w:pPr>
        <w:jc w:val="center"/>
        <w:rPr>
          <w:rFonts w:eastAsia="Calibri"/>
          <w:b/>
          <w:bCs/>
          <w:lang w:eastAsia="en-US"/>
        </w:rPr>
      </w:pPr>
      <w:r w:rsidRPr="00405F2C">
        <w:rPr>
          <w:rFonts w:eastAsia="Calibri"/>
          <w:b/>
          <w:lang w:eastAsia="en-US"/>
        </w:rPr>
        <w:t>«</w:t>
      </w:r>
      <w:r w:rsidRPr="00405F2C">
        <w:rPr>
          <w:rFonts w:eastAsia="Calibri"/>
          <w:b/>
          <w:bCs/>
          <w:lang w:eastAsia="en-US"/>
        </w:rPr>
        <w:t xml:space="preserve">Предоставление разрешения (ордера) на осуществление </w:t>
      </w:r>
    </w:p>
    <w:p w:rsidR="00B926E5" w:rsidRPr="00405F2C" w:rsidRDefault="00B926E5" w:rsidP="00B926E5">
      <w:pPr>
        <w:jc w:val="center"/>
        <w:rPr>
          <w:rFonts w:eastAsia="Calibri"/>
          <w:b/>
          <w:lang w:eastAsia="en-US"/>
        </w:rPr>
      </w:pPr>
      <w:r w:rsidRPr="00405F2C">
        <w:rPr>
          <w:rFonts w:eastAsia="Calibri"/>
          <w:b/>
          <w:bCs/>
          <w:lang w:eastAsia="en-US"/>
        </w:rPr>
        <w:t>земляных работ</w:t>
      </w:r>
      <w:r w:rsidRPr="00405F2C">
        <w:rPr>
          <w:rFonts w:eastAsia="Calibri"/>
          <w:b/>
          <w:lang w:eastAsia="en-US"/>
        </w:rPr>
        <w:t>»</w:t>
      </w:r>
    </w:p>
    <w:p w:rsidR="00B926E5" w:rsidRPr="00405F2C" w:rsidRDefault="00B926E5" w:rsidP="00502A28">
      <w:pPr>
        <w:widowControl w:val="0"/>
        <w:autoSpaceDE w:val="0"/>
        <w:autoSpaceDN w:val="0"/>
        <w:jc w:val="center"/>
        <w:rPr>
          <w:b/>
          <w:bCs/>
        </w:rPr>
      </w:pPr>
      <w:r w:rsidRPr="00405F2C">
        <w:rPr>
          <w:bCs/>
        </w:rPr>
        <w:br/>
        <w:t>(далее – муниципальная услуга, административный</w:t>
      </w:r>
      <w:r w:rsidRPr="00405F2C">
        <w:t xml:space="preserve"> регламент</w:t>
      </w:r>
      <w:r w:rsidRPr="00405F2C">
        <w:rPr>
          <w:bCs/>
        </w:rPr>
        <w:t>)</w:t>
      </w:r>
    </w:p>
    <w:p w:rsidR="00B926E5" w:rsidRPr="00405F2C" w:rsidRDefault="00B926E5" w:rsidP="00B926E5">
      <w:pPr>
        <w:widowControl w:val="0"/>
        <w:suppressAutoHyphens/>
        <w:autoSpaceDE w:val="0"/>
        <w:ind w:hanging="142"/>
        <w:contextualSpacing/>
        <w:jc w:val="center"/>
        <w:rPr>
          <w:b/>
          <w:bCs/>
          <w:lang w:eastAsia="zh-CN"/>
        </w:rPr>
      </w:pPr>
    </w:p>
    <w:p w:rsidR="00B926E5" w:rsidRPr="00405F2C" w:rsidRDefault="00B926E5" w:rsidP="00B926E5">
      <w:pPr>
        <w:widowControl w:val="0"/>
        <w:numPr>
          <w:ilvl w:val="0"/>
          <w:numId w:val="16"/>
        </w:numPr>
        <w:suppressAutoHyphens/>
        <w:autoSpaceDE w:val="0"/>
        <w:spacing w:after="200" w:line="276" w:lineRule="auto"/>
        <w:contextualSpacing/>
        <w:jc w:val="center"/>
        <w:rPr>
          <w:b/>
          <w:bCs/>
          <w:lang w:eastAsia="zh-CN"/>
        </w:rPr>
      </w:pPr>
      <w:r w:rsidRPr="00405F2C">
        <w:rPr>
          <w:b/>
          <w:bCs/>
          <w:lang w:eastAsia="zh-CN"/>
        </w:rPr>
        <w:t>Общие положения</w:t>
      </w:r>
    </w:p>
    <w:p w:rsidR="00B926E5" w:rsidRPr="00405F2C" w:rsidRDefault="00B926E5" w:rsidP="00B926E5">
      <w:pPr>
        <w:widowControl w:val="0"/>
        <w:suppressAutoHyphens/>
        <w:autoSpaceDE w:val="0"/>
        <w:ind w:left="-142"/>
        <w:contextualSpacing/>
        <w:jc w:val="center"/>
        <w:rPr>
          <w:b/>
          <w:bCs/>
          <w:lang w:eastAsia="zh-CN"/>
        </w:rPr>
      </w:pPr>
    </w:p>
    <w:p w:rsidR="00B926E5" w:rsidRPr="00405F2C" w:rsidRDefault="00B926E5" w:rsidP="00405F2C">
      <w:pPr>
        <w:widowControl w:val="0"/>
        <w:suppressAutoHyphens/>
        <w:autoSpaceDE w:val="0"/>
        <w:ind w:firstLine="567"/>
        <w:jc w:val="both"/>
        <w:rPr>
          <w:spacing w:val="-4"/>
          <w:lang w:eastAsia="zh-CN"/>
        </w:rPr>
      </w:pPr>
      <w:r w:rsidRPr="00405F2C">
        <w:rPr>
          <w:color w:val="0070C0"/>
          <w:lang w:eastAsia="zh-CN"/>
        </w:rPr>
        <w:t xml:space="preserve">          </w:t>
      </w:r>
      <w:r w:rsidRPr="00405F2C">
        <w:rPr>
          <w:lang w:eastAsia="zh-CN"/>
        </w:rPr>
        <w:t xml:space="preserve">1.1. Наименование муниципальной услуги </w:t>
      </w:r>
      <w:r w:rsidRPr="00405F2C">
        <w:rPr>
          <w:spacing w:val="-4"/>
          <w:lang w:eastAsia="zh-CN"/>
        </w:rPr>
        <w:t>«</w:t>
      </w:r>
      <w:r w:rsidR="00782940" w:rsidRPr="00405F2C">
        <w:rPr>
          <w:spacing w:val="-4"/>
          <w:lang w:eastAsia="zh-CN"/>
        </w:rPr>
        <w:t xml:space="preserve">Предоставление </w:t>
      </w:r>
      <w:r w:rsidRPr="00405F2C">
        <w:rPr>
          <w:spacing w:val="-4"/>
          <w:lang w:eastAsia="zh-CN"/>
        </w:rPr>
        <w:t xml:space="preserve">разрешения (ордера) на осуществление земляных работ». </w:t>
      </w:r>
    </w:p>
    <w:p w:rsidR="00782940" w:rsidRPr="00405F2C" w:rsidRDefault="00B926E5" w:rsidP="00405F2C">
      <w:pPr>
        <w:autoSpaceDE w:val="0"/>
        <w:autoSpaceDN w:val="0"/>
        <w:adjustRightInd w:val="0"/>
        <w:ind w:left="567" w:firstLine="567"/>
        <w:jc w:val="both"/>
        <w:rPr>
          <w:rFonts w:eastAsia="Calibri"/>
          <w:color w:val="000000"/>
        </w:rPr>
      </w:pPr>
      <w:proofErr w:type="gramStart"/>
      <w:r w:rsidRPr="00405F2C">
        <w:rPr>
          <w:lang w:eastAsia="zh-CN"/>
        </w:rPr>
        <w:t xml:space="preserve">Административный регламент предоставления муниципальной услуги по </w:t>
      </w:r>
      <w:r w:rsidRPr="00405F2C">
        <w:rPr>
          <w:color w:val="000000"/>
          <w:lang w:eastAsia="x-none"/>
        </w:rPr>
        <w:t xml:space="preserve">предоставлению разрешений </w:t>
      </w:r>
      <w:r w:rsidR="00782940" w:rsidRPr="00405F2C">
        <w:rPr>
          <w:color w:val="000000"/>
          <w:lang w:eastAsia="x-none"/>
        </w:rPr>
        <w:t>на осуществление земляных работ</w:t>
      </w:r>
      <w:r w:rsidRPr="00405F2C">
        <w:rPr>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405F2C">
        <w:rPr>
          <w:lang w:eastAsia="zh-CN"/>
        </w:rPr>
        <w:t xml:space="preserve"> (далее - МФЦ), формы </w:t>
      </w:r>
      <w:proofErr w:type="gramStart"/>
      <w:r w:rsidRPr="00405F2C">
        <w:rPr>
          <w:lang w:eastAsia="zh-CN"/>
        </w:rPr>
        <w:t>контроля за</w:t>
      </w:r>
      <w:proofErr w:type="gramEnd"/>
      <w:r w:rsidRPr="00405F2C">
        <w:rPr>
          <w:lang w:eastAsia="zh-CN"/>
        </w:rPr>
        <w:t xml:space="preserve"> предоставлением муниципальной услуги, досудебный (внесудебный) порядок обжалования решений и действий (бездействий) </w:t>
      </w:r>
      <w:r w:rsidR="00782940" w:rsidRPr="00405F2C">
        <w:rPr>
          <w:rFonts w:eastAsia="Calibri"/>
          <w:color w:val="000000"/>
        </w:rPr>
        <w:t>Администрации, должностных лиц Администрации, работников МФЦ.</w:t>
      </w:r>
    </w:p>
    <w:p w:rsidR="00B926E5" w:rsidRPr="00405F2C" w:rsidRDefault="00782940" w:rsidP="00405F2C">
      <w:pPr>
        <w:widowControl w:val="0"/>
        <w:autoSpaceDE w:val="0"/>
        <w:ind w:left="567" w:firstLine="567"/>
        <w:contextualSpacing/>
        <w:jc w:val="both"/>
        <w:rPr>
          <w:lang w:eastAsia="zh-CN"/>
        </w:rPr>
      </w:pPr>
      <w:r w:rsidRPr="00405F2C">
        <w:rPr>
          <w:lang w:eastAsia="zh-CN"/>
        </w:rPr>
        <w:t xml:space="preserve">1.2. </w:t>
      </w:r>
      <w:proofErr w:type="gramStart"/>
      <w:r w:rsidR="00B926E5" w:rsidRPr="00405F2C">
        <w:rPr>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00B926E5" w:rsidRPr="00405F2C">
        <w:rPr>
          <w:lang w:eastAsia="zh-CN"/>
        </w:rPr>
        <w:t>инженерно</w:t>
      </w:r>
      <w:proofErr w:type="spellEnd"/>
      <w:r w:rsidR="00B926E5" w:rsidRPr="00405F2C">
        <w:rPr>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00B926E5" w:rsidRPr="00405F2C">
        <w:rPr>
          <w:lang w:eastAsia="zh-CN"/>
        </w:rPr>
        <w:t>аварийно</w:t>
      </w:r>
      <w:proofErr w:type="spellEnd"/>
      <w:r w:rsidR="00B926E5" w:rsidRPr="00405F2C">
        <w:rPr>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00B926E5" w:rsidRPr="00405F2C">
        <w:rPr>
          <w:lang w:eastAsia="zh-CN"/>
        </w:rPr>
        <w:t xml:space="preserve"> территории муниципального образования </w:t>
      </w:r>
      <w:proofErr w:type="spellStart"/>
      <w:r w:rsidR="00B926E5" w:rsidRPr="00405F2C">
        <w:t>Тумаковский</w:t>
      </w:r>
      <w:proofErr w:type="spellEnd"/>
      <w:r w:rsidR="00B926E5" w:rsidRPr="00405F2C">
        <w:t xml:space="preserve"> сельсовет </w:t>
      </w:r>
      <w:proofErr w:type="spellStart"/>
      <w:r w:rsidR="00B926E5" w:rsidRPr="00405F2C">
        <w:t>Ирбейского</w:t>
      </w:r>
      <w:proofErr w:type="spellEnd"/>
      <w:r w:rsidR="00B926E5" w:rsidRPr="00405F2C">
        <w:t xml:space="preserve"> муниципального района Красноярского края</w:t>
      </w:r>
      <w:r w:rsidR="00B926E5" w:rsidRPr="00405F2C">
        <w:rPr>
          <w:lang w:eastAsia="zh-CN"/>
        </w:rPr>
        <w:t xml:space="preserve"> и продлении сроков осуществления земляных работ.</w:t>
      </w:r>
    </w:p>
    <w:p w:rsidR="00782940" w:rsidRPr="00405F2C" w:rsidRDefault="00782940" w:rsidP="00405F2C">
      <w:pPr>
        <w:autoSpaceDE w:val="0"/>
        <w:autoSpaceDN w:val="0"/>
        <w:adjustRightInd w:val="0"/>
        <w:ind w:left="567" w:firstLine="567"/>
        <w:jc w:val="both"/>
        <w:rPr>
          <w:rFonts w:eastAsia="Calibri"/>
          <w:color w:val="000000"/>
        </w:rPr>
      </w:pPr>
      <w:r w:rsidRPr="00405F2C">
        <w:rPr>
          <w:rFonts w:eastAsia="Calibri"/>
          <w:color w:val="000000"/>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1.4.3. инженерные изыскания;</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lastRenderedPageBreak/>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82940" w:rsidRPr="00405F2C" w:rsidRDefault="00782940" w:rsidP="00782940">
      <w:pPr>
        <w:autoSpaceDE w:val="0"/>
        <w:autoSpaceDN w:val="0"/>
        <w:adjustRightInd w:val="0"/>
        <w:ind w:firstLine="567"/>
        <w:jc w:val="both"/>
        <w:rPr>
          <w:rFonts w:eastAsia="Calibri"/>
          <w:color w:val="000000"/>
        </w:rPr>
      </w:pPr>
      <w:proofErr w:type="gramStart"/>
      <w:r w:rsidRPr="00405F2C">
        <w:rPr>
          <w:rFonts w:eastAsia="Calibri"/>
          <w:color w:val="000000"/>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405F2C">
        <w:rPr>
          <w:rFonts w:eastAsia="Calibri"/>
          <w:color w:val="000000"/>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1.4.6. аварийно-восстановительный ремонт, в том числе сетей инженерно-технического обеспечения, сооружений;</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1.4.8. проведение работ по сохранению объектов культурного наследия (в том числе, проведение археологических полевых работ);</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w:t>
      </w:r>
    </w:p>
    <w:p w:rsidR="00782940" w:rsidRPr="00405F2C" w:rsidRDefault="00782940" w:rsidP="00782940">
      <w:pPr>
        <w:autoSpaceDE w:val="0"/>
        <w:autoSpaceDN w:val="0"/>
        <w:adjustRightInd w:val="0"/>
        <w:ind w:firstLine="567"/>
        <w:jc w:val="both"/>
        <w:rPr>
          <w:rFonts w:eastAsia="Calibri"/>
          <w:color w:val="000000"/>
        </w:rPr>
      </w:pPr>
      <w:r w:rsidRPr="00405F2C">
        <w:rPr>
          <w:rFonts w:eastAsia="Calibri"/>
          <w:color w:val="000000"/>
        </w:rPr>
        <w:t>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82940" w:rsidRPr="00405F2C" w:rsidRDefault="00782940" w:rsidP="00B926E5">
      <w:pPr>
        <w:widowControl w:val="0"/>
        <w:tabs>
          <w:tab w:val="left" w:pos="142"/>
          <w:tab w:val="left" w:pos="284"/>
          <w:tab w:val="left" w:pos="1418"/>
        </w:tabs>
        <w:autoSpaceDE w:val="0"/>
        <w:autoSpaceDN w:val="0"/>
        <w:adjustRightInd w:val="0"/>
        <w:ind w:firstLine="709"/>
        <w:contextualSpacing/>
        <w:jc w:val="both"/>
        <w:rPr>
          <w:lang w:eastAsia="zh-CN"/>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 Лица, имеющие право на получение муниципальной услуги</w:t>
      </w:r>
    </w:p>
    <w:p w:rsidR="00782940" w:rsidRPr="00405F2C" w:rsidRDefault="00782940" w:rsidP="00C017B4">
      <w:pPr>
        <w:widowControl w:val="0"/>
        <w:tabs>
          <w:tab w:val="left" w:pos="142"/>
          <w:tab w:val="left" w:pos="284"/>
          <w:tab w:val="left" w:pos="1418"/>
        </w:tabs>
        <w:autoSpaceDE w:val="0"/>
        <w:autoSpaceDN w:val="0"/>
        <w:adjustRightInd w:val="0"/>
        <w:contextualSpacing/>
        <w:jc w:val="both"/>
        <w:rPr>
          <w:lang w:eastAsia="zh-CN"/>
        </w:rPr>
      </w:pPr>
    </w:p>
    <w:p w:rsidR="00B926E5" w:rsidRPr="00405F2C" w:rsidRDefault="00C017B4" w:rsidP="00B926E5">
      <w:pPr>
        <w:widowControl w:val="0"/>
        <w:tabs>
          <w:tab w:val="left" w:pos="142"/>
          <w:tab w:val="left" w:pos="284"/>
          <w:tab w:val="left" w:pos="1418"/>
        </w:tabs>
        <w:autoSpaceDE w:val="0"/>
        <w:autoSpaceDN w:val="0"/>
        <w:adjustRightInd w:val="0"/>
        <w:ind w:firstLine="709"/>
        <w:contextualSpacing/>
        <w:jc w:val="both"/>
        <w:rPr>
          <w:lang w:val="x-none" w:eastAsia="zh-CN"/>
        </w:rPr>
      </w:pPr>
      <w:r w:rsidRPr="00405F2C">
        <w:rPr>
          <w:lang w:val="x-none" w:eastAsia="zh-CN"/>
        </w:rPr>
        <w:t>2.</w:t>
      </w:r>
      <w:r w:rsidRPr="00405F2C">
        <w:rPr>
          <w:lang w:eastAsia="zh-CN"/>
        </w:rPr>
        <w:t xml:space="preserve">1. </w:t>
      </w:r>
      <w:r w:rsidR="00B926E5" w:rsidRPr="00405F2C">
        <w:rPr>
          <w:lang w:val="x-none" w:eastAsia="zh-CN"/>
        </w:rPr>
        <w:t xml:space="preserve">Заявителями, имеющими право на получение муниципальной услуги, </w:t>
      </w:r>
      <w:r w:rsidR="00B926E5" w:rsidRPr="00405F2C">
        <w:rPr>
          <w:lang w:val="x-none"/>
        </w:rPr>
        <w:t>(далее - заявители)</w:t>
      </w:r>
      <w:r w:rsidR="00B926E5" w:rsidRPr="00405F2C">
        <w:t xml:space="preserve">, </w:t>
      </w:r>
      <w:r w:rsidR="00B926E5" w:rsidRPr="00405F2C">
        <w:rPr>
          <w:lang w:val="x-none" w:eastAsia="zh-CN"/>
        </w:rPr>
        <w:t xml:space="preserve">являются: </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 xml:space="preserve">- юридические лица; </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highlight w:val="cyan"/>
          <w:lang w:val="x-none"/>
        </w:rPr>
      </w:pPr>
      <w:r w:rsidRPr="00405F2C">
        <w:rPr>
          <w:lang w:val="x-none"/>
        </w:rPr>
        <w:t>- физические лица</w:t>
      </w:r>
      <w:r w:rsidRPr="00405F2C">
        <w:t xml:space="preserve">, в том числе зарегистрированные в качестве </w:t>
      </w:r>
      <w:r w:rsidRPr="00405F2C">
        <w:rPr>
          <w:lang w:val="x-none"/>
        </w:rPr>
        <w:t>индивидуальны</w:t>
      </w:r>
      <w:r w:rsidRPr="00405F2C">
        <w:t>х</w:t>
      </w:r>
      <w:r w:rsidRPr="00405F2C">
        <w:rPr>
          <w:lang w:val="x-none"/>
        </w:rPr>
        <w:t xml:space="preserve"> предпринимател</w:t>
      </w:r>
      <w:r w:rsidRPr="00405F2C">
        <w:t>ей</w:t>
      </w:r>
      <w:r w:rsidRPr="00405F2C">
        <w:rPr>
          <w:lang w:val="x-none"/>
        </w:rPr>
        <w:t>;</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Представлять интересы заявителя имеют право:</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 от имени физических лиц</w:t>
      </w:r>
      <w:r w:rsidRPr="00405F2C">
        <w:t>, в том числе зарегистрированных в качестве индивидуальных предпринимателей</w:t>
      </w:r>
      <w:r w:rsidRPr="00405F2C">
        <w:rPr>
          <w:lang w:val="x-none"/>
        </w:rPr>
        <w:t>:</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представители, действующие в силу полномочий, основанных на доверенности</w:t>
      </w:r>
      <w:r w:rsidRPr="00405F2C">
        <w:t xml:space="preserve">, </w:t>
      </w:r>
      <w:r w:rsidRPr="00405F2C">
        <w:rPr>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405F2C">
        <w:rPr>
          <w:lang w:val="x-none"/>
        </w:rPr>
        <w:t>;</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 от имени юридических лиц:</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rPr>
          <w:lang w:val="x-none"/>
        </w:rPr>
      </w:pPr>
      <w:r w:rsidRPr="00405F2C">
        <w:rPr>
          <w:lang w:val="x-none"/>
        </w:rPr>
        <w:t>представители, действующие в соответствии с законом или учредительными документами от имени заявителя без доверенности;</w:t>
      </w:r>
    </w:p>
    <w:p w:rsidR="00B926E5" w:rsidRPr="00405F2C" w:rsidRDefault="00B926E5" w:rsidP="00B926E5">
      <w:pPr>
        <w:widowControl w:val="0"/>
        <w:tabs>
          <w:tab w:val="left" w:pos="142"/>
          <w:tab w:val="left" w:pos="284"/>
          <w:tab w:val="left" w:pos="1418"/>
        </w:tabs>
        <w:autoSpaceDE w:val="0"/>
        <w:autoSpaceDN w:val="0"/>
        <w:adjustRightInd w:val="0"/>
        <w:ind w:firstLine="709"/>
        <w:contextualSpacing/>
        <w:jc w:val="both"/>
      </w:pPr>
      <w:r w:rsidRPr="00405F2C">
        <w:rPr>
          <w:lang w:val="x-none"/>
        </w:rPr>
        <w:t>представители, действующие от имени заявителя в силу полномочий на основании доверенности или договора.</w:t>
      </w:r>
    </w:p>
    <w:p w:rsidR="00C017B4" w:rsidRPr="00405F2C" w:rsidRDefault="00C017B4" w:rsidP="00B926E5">
      <w:pPr>
        <w:widowControl w:val="0"/>
        <w:tabs>
          <w:tab w:val="left" w:pos="142"/>
          <w:tab w:val="left" w:pos="284"/>
          <w:tab w:val="left" w:pos="1418"/>
        </w:tabs>
        <w:autoSpaceDE w:val="0"/>
        <w:autoSpaceDN w:val="0"/>
        <w:adjustRightInd w:val="0"/>
        <w:ind w:firstLine="709"/>
        <w:contextualSpacing/>
        <w:jc w:val="both"/>
      </w:pPr>
    </w:p>
    <w:p w:rsidR="00C017B4" w:rsidRPr="00405F2C" w:rsidRDefault="00C017B4" w:rsidP="00405F2C">
      <w:pPr>
        <w:autoSpaceDE w:val="0"/>
        <w:autoSpaceDN w:val="0"/>
        <w:adjustRightInd w:val="0"/>
        <w:ind w:firstLine="567"/>
        <w:jc w:val="center"/>
        <w:rPr>
          <w:rFonts w:eastAsia="Calibri"/>
          <w:b/>
          <w:bCs/>
          <w:color w:val="000000"/>
        </w:rPr>
      </w:pPr>
      <w:r w:rsidRPr="00405F2C">
        <w:rPr>
          <w:rFonts w:eastAsia="Calibri"/>
          <w:b/>
          <w:bCs/>
          <w:color w:val="000000"/>
        </w:rPr>
        <w:t>3. Требования к порядку информирования о предоставлении муниципальной услуги</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3.2. На официальном сайте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место нахождения и график работы Администрации, предоставляющей муниципальную услугу;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справочные телефоны Администрации, участвующей в предоставлении муниципальной услуги, в том числе номер телефона-автоинформатора;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адреса официального сайта, а также электронной почты и (или) формы обратной связи Администрации в сети «Интернет».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3.3. Информирование Заявителей по вопросам предоставления муниципальной услуги осуществляется: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путем размещения информации на сайте Администрации,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путем публикации информационных материалов в средствах массовой информации;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посредством телефонной и факсимильной связи;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посредством ответов на письменные и устные обращения Заявителей по вопросу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а) исчерпывающий и конкретный перечень документов, необходимых </w:t>
      </w:r>
      <w:proofErr w:type="gramStart"/>
      <w:r w:rsidRPr="00405F2C">
        <w:rPr>
          <w:rFonts w:eastAsia="Calibri"/>
          <w:color w:val="000000"/>
        </w:rPr>
        <w:t>для</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перечень лиц, имеющих право на получение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срок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д) исчерпывающий перечень оснований для приостановления или отказа </w:t>
      </w:r>
      <w:proofErr w:type="gramStart"/>
      <w:r w:rsidRPr="00405F2C">
        <w:rPr>
          <w:rFonts w:eastAsia="Calibri"/>
          <w:color w:val="000000"/>
        </w:rPr>
        <w:t>предоставлении</w:t>
      </w:r>
      <w:proofErr w:type="gramEnd"/>
      <w:r w:rsidRPr="00405F2C">
        <w:rPr>
          <w:rFonts w:eastAsia="Calibri"/>
          <w:color w:val="000000"/>
        </w:rPr>
        <w:t xml:space="preserve">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ж) формы заявлений (уведомлений, сообщений), используемые при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3.5. Информация на ЕПГУ и сайте Администрации о порядке и сроках предоставления муниципальной услуги предоставляется бесплатно.</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3.6. На сайте Администрации дополнительно размещаются: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полные наименования и почтовые адреса Администрации, непосредственно предоставляющей муниципальную услугу;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режим работы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график работы подразделения, непосредственно предоставляющего муниципальную услугу;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перечень лиц, имеющих право на получение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з) порядок и способы предварительной записи на получение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 текст Административного регламента с приложениями;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к) краткое описание порядка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л) порядок обжалования решений, действий или бездействия должностных лиц Администрации, предоставляющих муниципальную услугу.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называет фамилию, имя, отчество (при наличии), должность, наименование структурного подразделения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17B4" w:rsidRPr="00405F2C" w:rsidRDefault="00C017B4" w:rsidP="00C017B4">
      <w:pPr>
        <w:autoSpaceDE w:val="0"/>
        <w:autoSpaceDN w:val="0"/>
        <w:adjustRightInd w:val="0"/>
        <w:ind w:firstLine="567"/>
        <w:jc w:val="both"/>
        <w:rPr>
          <w:rFonts w:eastAsia="Calibri"/>
          <w:color w:val="000000"/>
        </w:rPr>
      </w:pPr>
      <w:proofErr w:type="gramStart"/>
      <w:r w:rsidRPr="00405F2C">
        <w:rPr>
          <w:rFonts w:eastAsia="Calibri"/>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о перечне лиц, имеющих право на получение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о перечне документов, необходимых для получения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о сроках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об основаниях для приостановления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ж) об основаниях для отказа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о месте размещения на ЕПГУ, сайте Администрации информации по вопросам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3.11. Состав информации о порядке предоставления </w:t>
      </w:r>
      <w:proofErr w:type="gramStart"/>
      <w:r w:rsidRPr="00405F2C">
        <w:rPr>
          <w:rFonts w:eastAsia="Calibri"/>
          <w:color w:val="000000"/>
        </w:rPr>
        <w:t>муниципальной услуги, размещаемой в МФЦ соответствует</w:t>
      </w:r>
      <w:proofErr w:type="gramEnd"/>
      <w:r w:rsidRPr="00405F2C">
        <w:rPr>
          <w:rFonts w:eastAsia="Calibri"/>
          <w:color w:val="000000"/>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3.12. </w:t>
      </w:r>
      <w:proofErr w:type="gramStart"/>
      <w:r w:rsidRPr="00405F2C">
        <w:rPr>
          <w:rFonts w:eastAsia="Calibri"/>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405F2C">
        <w:rPr>
          <w:rFonts w:eastAsia="Calibri"/>
          <w:color w:val="000000"/>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II. Стандарт предоставления муниципальной услуги</w:t>
      </w:r>
    </w:p>
    <w:p w:rsidR="00C017B4" w:rsidRPr="00405F2C" w:rsidRDefault="00C017B4" w:rsidP="00C017B4">
      <w:pPr>
        <w:autoSpaceDE w:val="0"/>
        <w:autoSpaceDN w:val="0"/>
        <w:adjustRightInd w:val="0"/>
        <w:ind w:firstLine="567"/>
        <w:jc w:val="both"/>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4. Наименование муниципальной услуги</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4.1. Муниципальная услуга «Предоставление разрешения на осуществление земляных работ».</w:t>
      </w:r>
    </w:p>
    <w:p w:rsidR="00C017B4" w:rsidRPr="00405F2C" w:rsidRDefault="00C017B4" w:rsidP="00C017B4">
      <w:pPr>
        <w:autoSpaceDE w:val="0"/>
        <w:autoSpaceDN w:val="0"/>
        <w:adjustRightInd w:val="0"/>
        <w:ind w:firstLine="567"/>
        <w:jc w:val="both"/>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5. Наименование органа, предоставляющего муниципальную услугу</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5.1. Органом, ответственным за предоставление муниципальной услуги, является орган местного самоуправления </w:t>
      </w:r>
      <w:proofErr w:type="spellStart"/>
      <w:r w:rsidRPr="00405F2C">
        <w:rPr>
          <w:rFonts w:eastAsia="Calibri"/>
          <w:color w:val="000000"/>
        </w:rPr>
        <w:t>Тумаковского</w:t>
      </w:r>
      <w:proofErr w:type="spellEnd"/>
      <w:r w:rsidRPr="00405F2C">
        <w:rPr>
          <w:rFonts w:eastAsia="Calibri"/>
          <w:color w:val="000000"/>
        </w:rPr>
        <w:t xml:space="preserve"> сельского поселения – Администрация </w:t>
      </w:r>
      <w:proofErr w:type="spellStart"/>
      <w:r w:rsidRPr="00405F2C">
        <w:rPr>
          <w:rFonts w:eastAsia="Calibri"/>
          <w:color w:val="000000"/>
        </w:rPr>
        <w:t>Тумаковского</w:t>
      </w:r>
      <w:proofErr w:type="spellEnd"/>
      <w:r w:rsidRPr="00405F2C">
        <w:rPr>
          <w:rFonts w:eastAsia="Calibri"/>
          <w:color w:val="000000"/>
        </w:rPr>
        <w:t xml:space="preserve"> сельсовета (далее – Администрация).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5.4. </w:t>
      </w:r>
      <w:proofErr w:type="gramStart"/>
      <w:r w:rsidRPr="00405F2C">
        <w:rPr>
          <w:rFonts w:eastAsia="Calibri"/>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405F2C">
        <w:rPr>
          <w:rFonts w:eastAsia="Calibri"/>
          <w:color w:val="000000"/>
        </w:rPr>
        <w:t xml:space="preserve"> государственных услуг, утвержденным нормативным правовым актом представительного органа местного самоуправления.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5.5. В целях предоставления муниципальной услуги Администрация взаимодействует </w:t>
      </w:r>
      <w:proofErr w:type="gramStart"/>
      <w:r w:rsidRPr="00405F2C">
        <w:rPr>
          <w:rFonts w:eastAsia="Calibri"/>
          <w:color w:val="000000"/>
        </w:rPr>
        <w:t>с</w:t>
      </w:r>
      <w:proofErr w:type="gramEnd"/>
      <w:r w:rsidRPr="00405F2C">
        <w:rPr>
          <w:rFonts w:eastAsia="Calibri"/>
          <w:color w:val="000000"/>
        </w:rPr>
        <w:t>:</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5.5.1. Федеральной службы государственной регистрации, кадастра и картографии;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5.5.2. Федеральной налоговой службы;</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5.5.3. Министерством культуры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5.5.4. Министерством строительства и жилищно-коммунального хозяйства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5.5.5. Министерством внутренних дел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5.5.6. Государственной инспекцией безопасности дорожного движения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5.5.7. Администрациями муниципальных образований.</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6. Результат предоставления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6.1. Заявитель обращается в Администрацию с Заявлением о предоставлении муниципальной услуги в случаях, указанных в разделе 1.4 с целью: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6.1.1. Получения разрешения на производство земляных работ на территории </w:t>
      </w:r>
      <w:proofErr w:type="spellStart"/>
      <w:r w:rsidRPr="00405F2C">
        <w:rPr>
          <w:rFonts w:eastAsia="Calibri"/>
          <w:color w:val="000000"/>
        </w:rPr>
        <w:t>Тумаковского</w:t>
      </w:r>
      <w:proofErr w:type="spellEnd"/>
      <w:r w:rsidRPr="00405F2C">
        <w:rPr>
          <w:rFonts w:eastAsia="Calibri"/>
          <w:color w:val="000000"/>
        </w:rPr>
        <w:t xml:space="preserve"> сельского поселения;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6.1.2. Получения разрешения на производство земляных работ в связи с аварийно-восстановительными работами на территории </w:t>
      </w:r>
      <w:proofErr w:type="spellStart"/>
      <w:r w:rsidRPr="00405F2C">
        <w:rPr>
          <w:rFonts w:eastAsia="Calibri"/>
          <w:color w:val="000000"/>
        </w:rPr>
        <w:t>Тумаковского</w:t>
      </w:r>
      <w:proofErr w:type="spellEnd"/>
      <w:r w:rsidRPr="00405F2C">
        <w:rPr>
          <w:rFonts w:eastAsia="Calibri"/>
          <w:color w:val="000000"/>
        </w:rPr>
        <w:t xml:space="preserve"> сельского поселения;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6.1.3. Продления разрешения на право производства земляных работ на территории </w:t>
      </w:r>
      <w:proofErr w:type="spellStart"/>
      <w:r w:rsidRPr="00405F2C">
        <w:rPr>
          <w:rFonts w:eastAsia="Calibri"/>
          <w:color w:val="000000"/>
        </w:rPr>
        <w:t>Тумаковского</w:t>
      </w:r>
      <w:proofErr w:type="spellEnd"/>
      <w:r w:rsidRPr="00405F2C">
        <w:rPr>
          <w:rFonts w:eastAsia="Calibri"/>
          <w:color w:val="000000"/>
        </w:rPr>
        <w:t xml:space="preserve"> сельского поселения;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 xml:space="preserve">6.1.4. Закрытия разрешения на право производства земляных работ на территории </w:t>
      </w:r>
      <w:proofErr w:type="spellStart"/>
      <w:r w:rsidRPr="00405F2C">
        <w:rPr>
          <w:rFonts w:eastAsia="Calibri"/>
          <w:color w:val="000000"/>
        </w:rPr>
        <w:t>Тумаковского</w:t>
      </w:r>
      <w:proofErr w:type="spellEnd"/>
      <w:r w:rsidRPr="00405F2C">
        <w:rPr>
          <w:rFonts w:eastAsia="Calibri"/>
          <w:color w:val="000000"/>
        </w:rPr>
        <w:t xml:space="preserve"> сельского поселения;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6.2. Результатом предоставления муниципальной услуги в зависимости от основания для обращения является: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6.2.1. </w:t>
      </w:r>
      <w:proofErr w:type="gramStart"/>
      <w:r w:rsidRPr="00405F2C">
        <w:rPr>
          <w:rFonts w:eastAsia="Calibri"/>
          <w:color w:val="000000"/>
        </w:rPr>
        <w:t>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w:t>
      </w:r>
      <w:r w:rsidRPr="00405F2C">
        <w:rPr>
          <w:rFonts w:eastAsia="SymbolMT"/>
          <w:color w:val="000000"/>
        </w:rPr>
        <w:t xml:space="preserve"> </w:t>
      </w:r>
      <w:r w:rsidRPr="00405F2C">
        <w:rPr>
          <w:rFonts w:eastAsia="Calibri"/>
          <w:color w:val="000000"/>
        </w:rPr>
        <w:t>в форме электронного документа, подписанного усиленной электронной цифровой подписью должностного лица Администрации.</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6.2.2. </w:t>
      </w:r>
      <w:proofErr w:type="gramStart"/>
      <w:r w:rsidRPr="00405F2C">
        <w:rPr>
          <w:rFonts w:eastAsia="Calibri"/>
          <w:color w:val="000000"/>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w:t>
      </w:r>
      <w:r w:rsidRPr="004A1055">
        <w:rPr>
          <w:rFonts w:eastAsia="Calibri"/>
        </w:rPr>
        <w:t xml:space="preserve">формой в Приложении </w:t>
      </w:r>
      <w:r w:rsidR="004A1055" w:rsidRPr="004A1055">
        <w:rPr>
          <w:rFonts w:eastAsia="Calibri"/>
        </w:rPr>
        <w:t>6</w:t>
      </w:r>
      <w:r w:rsidRPr="004A1055">
        <w:rPr>
          <w:rFonts w:eastAsia="Calibri"/>
        </w:rPr>
        <w:t xml:space="preserve"> </w:t>
      </w:r>
      <w:r w:rsidRPr="00405F2C">
        <w:rPr>
          <w:rFonts w:eastAsia="Calibri"/>
          <w:color w:val="000000"/>
        </w:rPr>
        <w:t>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6.2.3. Решение об отказе в предоставлении муниципальной услуги оформляется в соответствии с формой </w:t>
      </w:r>
      <w:r w:rsidR="004A1055">
        <w:rPr>
          <w:rFonts w:eastAsia="Calibri"/>
        </w:rPr>
        <w:t xml:space="preserve">Приложения </w:t>
      </w:r>
      <w:r w:rsidRPr="004A1055">
        <w:rPr>
          <w:rFonts w:eastAsia="Calibri"/>
        </w:rPr>
        <w:t xml:space="preserve">2 </w:t>
      </w:r>
      <w:r w:rsidRPr="00405F2C">
        <w:rPr>
          <w:rFonts w:eastAsia="Calibri"/>
          <w:color w:val="000000"/>
        </w:rPr>
        <w:t>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6.3. </w:t>
      </w:r>
      <w:proofErr w:type="gramStart"/>
      <w:r w:rsidRPr="00405F2C">
        <w:rPr>
          <w:rFonts w:eastAsia="Calibri"/>
          <w:color w:val="000000"/>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405F2C">
        <w:rPr>
          <w:rFonts w:eastAsia="Calibri"/>
          <w:color w:val="000000"/>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7. Порядок приема и регистрации заявления о предоставлении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8. Срок предоставления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8.1. Срок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8.2. </w:t>
      </w:r>
      <w:proofErr w:type="gramStart"/>
      <w:r w:rsidRPr="00405F2C">
        <w:rPr>
          <w:rFonts w:eastAsia="Calibri"/>
          <w:color w:val="000000"/>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405F2C">
        <w:rPr>
          <w:rFonts w:eastAsia="Calibri"/>
          <w:color w:val="000000"/>
        </w:rPr>
        <w:t>аварийно</w:t>
      </w:r>
      <w:proofErr w:type="spellEnd"/>
      <w:r w:rsidRPr="00405F2C">
        <w:rPr>
          <w:rFonts w:eastAsia="Calibri"/>
          <w:color w:val="000000"/>
        </w:rPr>
        <w:t xml:space="preserve"> -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Pr="00405F2C">
        <w:rPr>
          <w:rFonts w:eastAsia="Calibri"/>
          <w:color w:val="000000"/>
        </w:rPr>
        <w:t>аварийно</w:t>
      </w:r>
      <w:proofErr w:type="spellEnd"/>
      <w:r w:rsidRPr="00405F2C">
        <w:rPr>
          <w:rFonts w:eastAsia="Calibri"/>
          <w:color w:val="000000"/>
        </w:rPr>
        <w:t xml:space="preserve"> - восстановительных работ соответствующего Заявления.</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8.3.1. В случае </w:t>
      </w:r>
      <w:proofErr w:type="spellStart"/>
      <w:r w:rsidRPr="00405F2C">
        <w:rPr>
          <w:rFonts w:eastAsia="Calibri"/>
          <w:color w:val="000000"/>
        </w:rPr>
        <w:t>незавершения</w:t>
      </w:r>
      <w:proofErr w:type="spellEnd"/>
      <w:r w:rsidRPr="00405F2C">
        <w:rPr>
          <w:rFonts w:eastAsia="Calibri"/>
          <w:color w:val="000000"/>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9. Нормативные правовые акты, регулирующие</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предоставление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9.1. Основными нормативными правовыми актами, регулирующими предоставление муниципальной услуги, являются: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Устав </w:t>
      </w:r>
      <w:proofErr w:type="spellStart"/>
      <w:r w:rsidRPr="00405F2C">
        <w:rPr>
          <w:rFonts w:eastAsia="Calibri"/>
          <w:color w:val="000000"/>
        </w:rPr>
        <w:t>Тумаковского</w:t>
      </w:r>
      <w:proofErr w:type="spellEnd"/>
      <w:r w:rsidRPr="00405F2C">
        <w:rPr>
          <w:rFonts w:eastAsia="Calibri"/>
          <w:color w:val="000000"/>
        </w:rPr>
        <w:t xml:space="preserve"> сельсовета </w:t>
      </w:r>
      <w:proofErr w:type="spellStart"/>
      <w:r w:rsidRPr="00405F2C">
        <w:rPr>
          <w:rFonts w:eastAsia="Calibri"/>
          <w:color w:val="000000"/>
        </w:rPr>
        <w:t>Ирбейского</w:t>
      </w:r>
      <w:proofErr w:type="spellEnd"/>
      <w:r w:rsidRPr="00405F2C">
        <w:rPr>
          <w:rFonts w:eastAsia="Calibri"/>
          <w:color w:val="000000"/>
        </w:rPr>
        <w:t xml:space="preserve"> района Красноярского края: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Правила благоустройства </w:t>
      </w:r>
      <w:r w:rsidR="001E4583" w:rsidRPr="00405F2C">
        <w:t xml:space="preserve">территории </w:t>
      </w:r>
      <w:proofErr w:type="spellStart"/>
      <w:r w:rsidR="001E4583" w:rsidRPr="00405F2C">
        <w:t>Тумаковского</w:t>
      </w:r>
      <w:proofErr w:type="spellEnd"/>
      <w:r w:rsidR="001E4583" w:rsidRPr="00405F2C">
        <w:t xml:space="preserve"> сельсовета </w:t>
      </w:r>
      <w:proofErr w:type="spellStart"/>
      <w:r w:rsidR="001E4583" w:rsidRPr="00405F2C">
        <w:t>Ирбейского</w:t>
      </w:r>
      <w:proofErr w:type="spellEnd"/>
      <w:r w:rsidR="001E4583" w:rsidRPr="00405F2C">
        <w:t xml:space="preserve"> района Красноярского края</w:t>
      </w:r>
      <w:r w:rsidRPr="00405F2C">
        <w:rPr>
          <w:rFonts w:eastAsia="Calibri"/>
          <w:color w:val="000000"/>
        </w:rPr>
        <w:t>;</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настоящий административный регламент.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w:t>
      </w:r>
      <w:r w:rsidR="004A1055">
        <w:rPr>
          <w:rFonts w:eastAsia="Calibri"/>
          <w:color w:val="000000"/>
        </w:rPr>
        <w:t xml:space="preserve">а также приведен в Приложении </w:t>
      </w:r>
      <w:r w:rsidRPr="00405F2C">
        <w:rPr>
          <w:rFonts w:eastAsia="Calibri"/>
          <w:color w:val="000000"/>
        </w:rPr>
        <w:t>3 к настоящему Административному регламенту.</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10. Исчерпывающий перечень документов, необходимых </w:t>
      </w:r>
      <w:proofErr w:type="gramStart"/>
      <w:r w:rsidRPr="00405F2C">
        <w:rPr>
          <w:rFonts w:eastAsia="Calibri"/>
          <w:b/>
          <w:bCs/>
          <w:color w:val="000000"/>
        </w:rPr>
        <w:t>для</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предоставления муниципальной услуги, подлежащих представлению Заявителем</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5F2C">
        <w:rPr>
          <w:rFonts w:eastAsia="Calibri"/>
          <w:color w:val="000000"/>
        </w:rPr>
        <w:t>ии и ау</w:t>
      </w:r>
      <w:proofErr w:type="gramEnd"/>
      <w:r w:rsidRPr="00405F2C">
        <w:rPr>
          <w:rFonts w:eastAsia="Calibri"/>
          <w:color w:val="000000"/>
        </w:rPr>
        <w:t>тентификации (далее -</w:t>
      </w:r>
      <w:r w:rsidRPr="00405F2C">
        <w:rPr>
          <w:rFonts w:eastAsia="SymbolMT"/>
          <w:color w:val="000000"/>
        </w:rPr>
        <w:t xml:space="preserve"> </w:t>
      </w:r>
      <w:r w:rsidRPr="00405F2C">
        <w:rPr>
          <w:rFonts w:eastAsia="Calibri"/>
          <w:color w:val="000000"/>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05F2C">
        <w:rPr>
          <w:rFonts w:eastAsia="Calibri"/>
          <w:color w:val="000000"/>
        </w:rPr>
        <w:t>sig</w:t>
      </w:r>
      <w:proofErr w:type="spellEnd"/>
      <w:r w:rsidRPr="00405F2C">
        <w:rPr>
          <w:rFonts w:eastAsia="Calibri"/>
          <w:color w:val="000000"/>
        </w:rPr>
        <w:t>;</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гарантийное письмо по восстановлению покрытия;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договор на проведение работ, в случае если работы будут проводиться подрядной организацией.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10.2.1. В случае обращения по основаниям, указанным в пункте 6.1.1 настоящего Административного регламента: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б) проект производства работ (вариант оформления представлен в Приложении </w:t>
      </w:r>
      <w:r w:rsidR="004A1055">
        <w:rPr>
          <w:rFonts w:eastAsia="Calibri"/>
          <w:color w:val="000000"/>
        </w:rPr>
        <w:t>4</w:t>
      </w:r>
      <w:r w:rsidRPr="00405F2C">
        <w:rPr>
          <w:rFonts w:eastAsia="Calibri"/>
          <w:color w:val="000000"/>
        </w:rPr>
        <w:t xml:space="preserve"> к настоящему административному регламенту), который содержит: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в) календарный график производства работ (образец представлен в Приложении </w:t>
      </w:r>
      <w:r w:rsidR="004A1055">
        <w:rPr>
          <w:rFonts w:eastAsia="Calibri"/>
          <w:color w:val="000000"/>
        </w:rPr>
        <w:t>4</w:t>
      </w:r>
      <w:r w:rsidRPr="00405F2C">
        <w:rPr>
          <w:rFonts w:eastAsia="Calibri"/>
          <w:color w:val="000000"/>
        </w:rPr>
        <w:t xml:space="preserve"> к настоящему Административному регламенту).</w:t>
      </w:r>
    </w:p>
    <w:p w:rsidR="00C017B4" w:rsidRPr="00405F2C" w:rsidRDefault="001E4583" w:rsidP="00C017B4">
      <w:pPr>
        <w:autoSpaceDE w:val="0"/>
        <w:autoSpaceDN w:val="0"/>
        <w:adjustRightInd w:val="0"/>
        <w:ind w:firstLine="567"/>
        <w:jc w:val="both"/>
        <w:rPr>
          <w:rFonts w:eastAsia="Calibri"/>
          <w:color w:val="000000"/>
        </w:rPr>
      </w:pPr>
      <w:r w:rsidRPr="00405F2C">
        <w:rPr>
          <w:rFonts w:eastAsia="Calibri"/>
          <w:color w:val="000000"/>
        </w:rPr>
        <w:t>Не</w:t>
      </w:r>
      <w:r w:rsidR="00C017B4" w:rsidRPr="00405F2C">
        <w:rPr>
          <w:rFonts w:eastAsia="Calibri"/>
          <w:color w:val="000000"/>
        </w:rPr>
        <w:t xml:space="preserve">соответствие календарного графика производства работ по форме образцу, указанному в Приложении </w:t>
      </w:r>
      <w:r w:rsidR="004A1055">
        <w:rPr>
          <w:rFonts w:eastAsia="Calibri"/>
          <w:color w:val="000000"/>
        </w:rPr>
        <w:t>4</w:t>
      </w:r>
      <w:r w:rsidR="00C017B4" w:rsidRPr="00405F2C">
        <w:rPr>
          <w:rFonts w:eastAsia="Calibri"/>
          <w:color w:val="000000"/>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10.2.2. В случае обращения по основанию, указанному в пункте 6.1.2 настоящего Административного регламента: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схема участка работ (</w:t>
      </w:r>
      <w:proofErr w:type="spellStart"/>
      <w:r w:rsidRPr="00405F2C">
        <w:rPr>
          <w:rFonts w:eastAsia="Calibri"/>
          <w:color w:val="000000"/>
        </w:rPr>
        <w:t>выкопировка</w:t>
      </w:r>
      <w:proofErr w:type="spellEnd"/>
      <w:r w:rsidRPr="00405F2C">
        <w:rPr>
          <w:rFonts w:eastAsia="Calibri"/>
          <w:color w:val="000000"/>
        </w:rPr>
        <w:t xml:space="preserve"> из исполнительной документации на подземные коммуникации и сооружения);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10.2.3. В случае обращения по основанию, указанному в пункте 6.1.3 настоящего Административного регламента: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календарный график производства земляных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проект производства работ (в случае изменения технических решений);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10.3. Запрещено требовать у Заявителя: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proofErr w:type="gramStart"/>
      <w:r w:rsidRPr="00405F2C">
        <w:rPr>
          <w:rFonts w:eastAsia="Calibri"/>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05F2C">
        <w:rPr>
          <w:rFonts w:eastAsia="Calibri"/>
          <w:color w:val="000000"/>
        </w:rPr>
        <w:t xml:space="preserve"> приносятся извинения за доставленные неудобства.</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11. Исчерпывающий перечень документов, необходимых </w:t>
      </w:r>
      <w:proofErr w:type="gramStart"/>
      <w:r w:rsidRPr="00405F2C">
        <w:rPr>
          <w:rFonts w:eastAsia="Calibri"/>
          <w:b/>
          <w:bCs/>
          <w:color w:val="000000"/>
        </w:rPr>
        <w:t>для</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предоставления муниципальной услуги, которые находятся в распоряжении органов власти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уведомление о планируемом сносе;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разрешение на строительство,</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разрешение на проведение работ по сохранению объектов культурного наследия;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ж) разрешение на вырубку зеленых насаждений,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з) разрешение на использование земель или земельного участка, находящихся в государственной или муниципальной собственности,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 разрешение на размещение объекта,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л) разрешение на установку и эксплуатацию рекламной конструкции;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м) технические условия для подключения к сетям инженерно- технического</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обеспечения;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н) схему движения транспорта и пешеходов.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12. Исчерпывающий перечень оснований для отказа в приеме документов, необходимых для предоставления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 Основаниями для отказа в приеме документов, необходимых для предоставления муниципальной услуги являются: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12.1.1. Заявление подано в орган местного самоуправления или организацию, в полномочия которых не входит предоставление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12.1.2. Неполное заполнение полей в форме заявления, в том числе в интерактивной форме заявления на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12.1.3. Представление неполного комплекта документов, необходимых для предоставления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12.1.8. Выявлено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12.3. </w:t>
      </w:r>
      <w:proofErr w:type="gramStart"/>
      <w:r w:rsidRPr="00405F2C">
        <w:rPr>
          <w:rFonts w:eastAsia="Calibri"/>
          <w:color w:val="000000"/>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w:t>
      </w:r>
      <w:r w:rsidRPr="00405F2C">
        <w:rPr>
          <w:rFonts w:eastAsia="Calibri"/>
          <w:color w:val="000000"/>
        </w:rPr>
        <w:lastRenderedPageBreak/>
        <w:t>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05F2C">
        <w:rPr>
          <w:rFonts w:eastAsia="Calibri"/>
          <w:color w:val="000000"/>
        </w:rPr>
        <w:t>, организацию.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13. Исчерпывающий перечень оснований для приостановления или отказа в предоставлении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13.1. Оснований для приостановления предоставления услуги не предусмотрено.</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13.2. Основания для отказа в предоставлении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05F2C">
        <w:rPr>
          <w:rFonts w:eastAsia="Calibri"/>
          <w:color w:val="000000"/>
        </w:rPr>
        <w:t>необходимых</w:t>
      </w:r>
      <w:proofErr w:type="gramEnd"/>
      <w:r w:rsidRPr="00405F2C">
        <w:rPr>
          <w:rFonts w:eastAsia="Calibri"/>
          <w:color w:val="000000"/>
        </w:rPr>
        <w:t xml:space="preserve"> для предоставления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13.2.2. Несоответствие проекта производства работ требованиям, установленным нормативными правовыми актами;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13.2.3. Невозможность выполнения работ в заявленные сроки;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13.2.4. Установлены факты нарушений при проведении земляных работ в соответствии с выданным разрешением на осуществление земляных работ;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13.2.5. Наличие противоречивых сведений в заявлении о предоставлении услуги и приложенных к нему документах.</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4583" w:rsidRPr="00405F2C" w:rsidRDefault="001E4583"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b/>
          <w:color w:val="000000"/>
        </w:rPr>
      </w:pPr>
      <w:r w:rsidRPr="00405F2C">
        <w:rPr>
          <w:rFonts w:eastAsia="Calibri"/>
          <w:b/>
          <w:color w:val="000000"/>
        </w:rPr>
        <w:t>14. Порядок, размер и основания взимания муниципальной пошлины или иной платы, взимаемой за предоставление муниципальной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14.1. Муниципальная услуга предоставляется бесплатно.</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15. Перечень услуг, необходимых и обязательных для предоставления</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муниципальной услуги, в том числе порядок, размер и основания взимания платы за предоставление таких услуг</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15.1. Услуги, необходимые и обязательные для предоставления муниципальной услуги, отсутствуют.</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16. Способы предоставления Заявителем документов, необходимых </w:t>
      </w:r>
      <w:proofErr w:type="gramStart"/>
      <w:r w:rsidRPr="00405F2C">
        <w:rPr>
          <w:rFonts w:eastAsia="Calibri"/>
          <w:b/>
          <w:bCs/>
          <w:color w:val="000000"/>
        </w:rPr>
        <w:t>для</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получения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16.1.1. Для получения муниципальной услуги в электронной форме Заявитель</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авторизуется на ЕПГУ посредством подтвержденной учетной записи Единой системы идентификац</w:t>
      </w:r>
      <w:proofErr w:type="gramStart"/>
      <w:r w:rsidRPr="00405F2C">
        <w:rPr>
          <w:rFonts w:eastAsia="Calibri"/>
          <w:color w:val="000000"/>
        </w:rPr>
        <w:t>ии и ау</w:t>
      </w:r>
      <w:proofErr w:type="gramEnd"/>
      <w:r w:rsidRPr="00405F2C">
        <w:rPr>
          <w:rFonts w:eastAsia="Calibri"/>
          <w:color w:val="000000"/>
        </w:rPr>
        <w:t>тентификации (далее - ЕСИА), затем заполняет Заявление с использованием специальной интерактивной формы.</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16.1.2. </w:t>
      </w:r>
      <w:proofErr w:type="gramStart"/>
      <w:r w:rsidRPr="00405F2C">
        <w:rPr>
          <w:rFonts w:eastAsia="Calibri"/>
          <w:color w:val="000000"/>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405F2C">
        <w:rPr>
          <w:rFonts w:eastAsia="Calibri"/>
          <w:color w:val="000000"/>
        </w:rPr>
        <w:t xml:space="preserve"> При авторизации в ЕСИА Заявление считается подписанным простой </w:t>
      </w:r>
      <w:r w:rsidRPr="00405F2C">
        <w:rPr>
          <w:rFonts w:eastAsia="Calibri"/>
          <w:color w:val="000000"/>
        </w:rPr>
        <w:lastRenderedPageBreak/>
        <w:t>электронной подписью Заявителя, представителя Заявителя, уполномоченного на подписание Заявления.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16.1.4. </w:t>
      </w:r>
      <w:proofErr w:type="gramStart"/>
      <w:r w:rsidRPr="00405F2C">
        <w:rPr>
          <w:rFonts w:eastAsia="Calibri"/>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405F2C">
        <w:rPr>
          <w:rFonts w:eastAsia="Calibri"/>
          <w:color w:val="000000"/>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17. Способы получения Заявителем результатов предоставления</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муниципальной услуги</w:t>
      </w:r>
    </w:p>
    <w:p w:rsidR="001E4583" w:rsidRPr="00405F2C" w:rsidRDefault="001E4583"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17.1. Заявитель уведомляется о ходе рассмотрения и готовности результата предоставления муниципальной услуги следующими способами: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17.1.1. Через личный кабинет на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17.2. Заявитель может самостоятельно получить информацию о готовности результата предоставления муниципальной услуги посредством: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сервиса ЕПГУ «Узнать статус заявления»;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по телефону.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17.3. Способы получения результата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17.3.2. </w:t>
      </w:r>
      <w:proofErr w:type="gramStart"/>
      <w:r w:rsidRPr="00405F2C">
        <w:rPr>
          <w:rFonts w:eastAsia="Calibri"/>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405F2C">
        <w:rPr>
          <w:rFonts w:eastAsia="Calibri"/>
          <w:color w:val="000000"/>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17.4. Способ получения услуги определяется заявителем и указывается в заявлении.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18. Максимальный срок ожидания в очереди</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19.2. В случае</w:t>
      </w:r>
      <w:proofErr w:type="gramStart"/>
      <w:r w:rsidRPr="00405F2C">
        <w:rPr>
          <w:rFonts w:eastAsia="Calibri"/>
          <w:color w:val="000000"/>
        </w:rPr>
        <w:t>,</w:t>
      </w:r>
      <w:proofErr w:type="gramEnd"/>
      <w:r w:rsidRPr="00405F2C">
        <w:rPr>
          <w:rFonts w:eastAsia="Calibri"/>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За пользование стоянкой (парковкой) с заявителей плата не взимается.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19.5. Центральный вход в здание Уполномоченного органа должен быть оборудован информационной табличкой (вывеской), содержащей информацию: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наименование;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местонахождение и юридический адрес;</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режим работы;</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график приема;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номера телефонов для справок.</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19.6. Помещения, в которых предоставляется муниципальная услуга, должны соответствовать санитарно-эпидемиологическим правилам и нормативам.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19.7. Помещения, в которых предоставляется муниципальная услуга, оснащаются: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w:t>
      </w:r>
      <w:r w:rsidRPr="00405F2C">
        <w:rPr>
          <w:rFonts w:eastAsia="SymbolMT"/>
          <w:color w:val="000000"/>
        </w:rPr>
        <w:t xml:space="preserve"> </w:t>
      </w:r>
      <w:r w:rsidRPr="00405F2C">
        <w:rPr>
          <w:rFonts w:eastAsia="Calibri"/>
          <w:color w:val="000000"/>
        </w:rPr>
        <w:t>противопожарной системой и средствами пожаротушения;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системой оповещения о возникновении чрезвычайной ситуации;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средствами оказания первой медицинской помощи;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туалетными комнатами для посетителей.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19.10. Места для заполнения заявлений оборудуются стульями, столами (стойками), бланками заявлений, письменными принадлежностями.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19.11. Места приема Заявителей оборудуются информационными табличками (вывесками) с указанием: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номера кабинета и наименования отдела;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фамилии, имени и отчества (последнее – при наличии), должности ответственного лица за прием документов;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графика приема Заявителей.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19.14. При предоставлении государственной услуги инвалидам обеспечиваются: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возможность беспрепятственного доступа к объекту (зданию, помещению), в котором предоставляется муниципальная услуга;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сопровождение инвалидов, имеющих стойкие расстройства функции зрения и самостоятельного передвижения;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w:t>
      </w:r>
      <w:r w:rsidRPr="00405F2C">
        <w:rPr>
          <w:rFonts w:eastAsia="Calibri"/>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 xml:space="preserve">допуск </w:t>
      </w:r>
      <w:proofErr w:type="spellStart"/>
      <w:r w:rsidRPr="00405F2C">
        <w:rPr>
          <w:rFonts w:eastAsia="Calibri"/>
          <w:color w:val="000000"/>
        </w:rPr>
        <w:t>сурдопереводчика</w:t>
      </w:r>
      <w:proofErr w:type="spellEnd"/>
      <w:r w:rsidRPr="00405F2C">
        <w:rPr>
          <w:rFonts w:eastAsia="Calibri"/>
          <w:color w:val="000000"/>
        </w:rPr>
        <w:t xml:space="preserve"> и </w:t>
      </w:r>
      <w:proofErr w:type="spellStart"/>
      <w:r w:rsidRPr="00405F2C">
        <w:rPr>
          <w:rFonts w:eastAsia="Calibri"/>
          <w:color w:val="000000"/>
        </w:rPr>
        <w:t>тифлосурдопереводчика</w:t>
      </w:r>
      <w:proofErr w:type="spellEnd"/>
      <w:r w:rsidRPr="00405F2C">
        <w:rPr>
          <w:rFonts w:eastAsia="Calibri"/>
          <w:color w:val="000000"/>
        </w:rPr>
        <w:t>;</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оказание инвалидам помощи в преодолении барьеров, мешающих получению ими муниципальных услуг наравне с другими лицами.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20. Показатели доступности и качества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20.1. Оценка доступности и качества предоставления муниципальной услуги должна осуществляться по следующим показателям: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возможность выбора Заявителем форм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возможность обращения за получением муниципальной услуги в МФЦ,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возможность обращения за получением муниципальной услуги в электронной форме,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доступность обращения за предоставлением муниципальной услуги, в том числе для маломобильных групп населения;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к) предоставление возможности получения информации о ходе предоставления муниципальной услуги,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405F2C">
        <w:rPr>
          <w:rFonts w:eastAsia="Calibri"/>
          <w:color w:val="000000"/>
        </w:rPr>
        <w:lastRenderedPageBreak/>
        <w:t>использованием средств телефонной связи, а также через сеть Интернет, в том числе через сайт Администрации.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21. Требования к организации предоставления муниципальной услуги </w:t>
      </w:r>
      <w:proofErr w:type="gramStart"/>
      <w:r w:rsidRPr="00405F2C">
        <w:rPr>
          <w:rFonts w:eastAsia="Calibri"/>
          <w:b/>
          <w:bCs/>
          <w:color w:val="000000"/>
        </w:rPr>
        <w:t>в</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электронной форме</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05F2C">
        <w:rPr>
          <w:rFonts w:eastAsia="Calibri"/>
          <w:color w:val="000000"/>
        </w:rPr>
        <w:t>автозаполнение</w:t>
      </w:r>
      <w:proofErr w:type="spellEnd"/>
      <w:r w:rsidRPr="00405F2C">
        <w:rPr>
          <w:rFonts w:eastAsia="Calibri"/>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405F2C">
        <w:rPr>
          <w:rFonts w:eastAsia="Calibri"/>
          <w:color w:val="000000"/>
        </w:rPr>
        <w:t>автозаполнения</w:t>
      </w:r>
      <w:proofErr w:type="spellEnd"/>
      <w:r w:rsidRPr="00405F2C">
        <w:rPr>
          <w:rFonts w:eastAsia="Calibri"/>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21.5.1. Электронные документы представляются в следующих форматах:</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а) </w:t>
      </w:r>
      <w:proofErr w:type="spellStart"/>
      <w:r w:rsidRPr="00405F2C">
        <w:rPr>
          <w:rFonts w:eastAsia="Calibri"/>
          <w:color w:val="000000"/>
        </w:rPr>
        <w:t>xml</w:t>
      </w:r>
      <w:proofErr w:type="spellEnd"/>
      <w:r w:rsidRPr="00405F2C">
        <w:rPr>
          <w:rFonts w:eastAsia="Calibri"/>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05F2C">
        <w:rPr>
          <w:rFonts w:eastAsia="Calibri"/>
          <w:color w:val="000000"/>
        </w:rPr>
        <w:t>xml</w:t>
      </w:r>
      <w:proofErr w:type="spellEnd"/>
      <w:r w:rsidRPr="00405F2C">
        <w:rPr>
          <w:rFonts w:eastAsia="Calibri"/>
          <w:color w:val="000000"/>
        </w:rPr>
        <w:t>;</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б) </w:t>
      </w:r>
      <w:proofErr w:type="spellStart"/>
      <w:r w:rsidRPr="00405F2C">
        <w:rPr>
          <w:rFonts w:eastAsia="Calibri"/>
          <w:color w:val="000000"/>
        </w:rPr>
        <w:t>doc</w:t>
      </w:r>
      <w:proofErr w:type="spellEnd"/>
      <w:r w:rsidRPr="00405F2C">
        <w:rPr>
          <w:rFonts w:eastAsia="Calibri"/>
          <w:color w:val="000000"/>
        </w:rPr>
        <w:t xml:space="preserve">, </w:t>
      </w:r>
      <w:proofErr w:type="spellStart"/>
      <w:r w:rsidRPr="00405F2C">
        <w:rPr>
          <w:rFonts w:eastAsia="Calibri"/>
          <w:color w:val="000000"/>
        </w:rPr>
        <w:t>docx</w:t>
      </w:r>
      <w:proofErr w:type="spellEnd"/>
      <w:r w:rsidRPr="00405F2C">
        <w:rPr>
          <w:rFonts w:eastAsia="Calibri"/>
          <w:color w:val="000000"/>
        </w:rPr>
        <w:t xml:space="preserve">, </w:t>
      </w:r>
      <w:proofErr w:type="spellStart"/>
      <w:r w:rsidRPr="00405F2C">
        <w:rPr>
          <w:rFonts w:eastAsia="Calibri"/>
          <w:color w:val="000000"/>
        </w:rPr>
        <w:t>odt</w:t>
      </w:r>
      <w:proofErr w:type="spellEnd"/>
      <w:r w:rsidRPr="00405F2C">
        <w:rPr>
          <w:rFonts w:eastAsia="Calibri"/>
          <w:color w:val="000000"/>
        </w:rPr>
        <w:t xml:space="preserve"> - для документов с текстовым содержанием, не включающим формулы;</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в) </w:t>
      </w:r>
      <w:proofErr w:type="spellStart"/>
      <w:r w:rsidRPr="00405F2C">
        <w:rPr>
          <w:rFonts w:eastAsia="Calibri"/>
          <w:color w:val="000000"/>
        </w:rPr>
        <w:t>pdf</w:t>
      </w:r>
      <w:proofErr w:type="spellEnd"/>
      <w:r w:rsidRPr="00405F2C">
        <w:rPr>
          <w:rFonts w:eastAsia="Calibri"/>
          <w:color w:val="000000"/>
        </w:rPr>
        <w:t xml:space="preserve">, </w:t>
      </w:r>
      <w:proofErr w:type="spellStart"/>
      <w:r w:rsidRPr="00405F2C">
        <w:rPr>
          <w:rFonts w:eastAsia="Calibri"/>
          <w:color w:val="000000"/>
        </w:rPr>
        <w:t>jpg</w:t>
      </w:r>
      <w:proofErr w:type="spellEnd"/>
      <w:r w:rsidRPr="00405F2C">
        <w:rPr>
          <w:rFonts w:eastAsia="Calibri"/>
          <w:color w:val="000000"/>
        </w:rPr>
        <w:t xml:space="preserve">, </w:t>
      </w:r>
      <w:proofErr w:type="spellStart"/>
      <w:r w:rsidRPr="00405F2C">
        <w:rPr>
          <w:rFonts w:eastAsia="Calibri"/>
          <w:color w:val="000000"/>
        </w:rPr>
        <w:t>jpeg</w:t>
      </w:r>
      <w:proofErr w:type="spellEnd"/>
      <w:r w:rsidRPr="00405F2C">
        <w:rPr>
          <w:rFonts w:eastAsia="Calibri"/>
          <w:color w:val="000000"/>
        </w:rPr>
        <w:t xml:space="preserve">, </w:t>
      </w:r>
      <w:proofErr w:type="spellStart"/>
      <w:r w:rsidRPr="00405F2C">
        <w:rPr>
          <w:rFonts w:eastAsia="Calibri"/>
          <w:color w:val="000000"/>
        </w:rPr>
        <w:t>png</w:t>
      </w:r>
      <w:proofErr w:type="spellEnd"/>
      <w:r w:rsidRPr="00405F2C">
        <w:rPr>
          <w:rFonts w:eastAsia="Calibri"/>
          <w:color w:val="000000"/>
        </w:rPr>
        <w:t xml:space="preserve">, </w:t>
      </w:r>
      <w:proofErr w:type="spellStart"/>
      <w:r w:rsidRPr="00405F2C">
        <w:rPr>
          <w:rFonts w:eastAsia="Calibri"/>
          <w:color w:val="000000"/>
        </w:rPr>
        <w:t>bmp</w:t>
      </w:r>
      <w:proofErr w:type="spellEnd"/>
      <w:r w:rsidRPr="00405F2C">
        <w:rPr>
          <w:rFonts w:eastAsia="Calibri"/>
          <w:color w:val="000000"/>
        </w:rPr>
        <w:t xml:space="preserve">, </w:t>
      </w:r>
      <w:proofErr w:type="spellStart"/>
      <w:r w:rsidRPr="00405F2C">
        <w:rPr>
          <w:rFonts w:eastAsia="Calibri"/>
          <w:color w:val="000000"/>
        </w:rPr>
        <w:t>tiff</w:t>
      </w:r>
      <w:proofErr w:type="spellEnd"/>
      <w:r w:rsidRPr="00405F2C">
        <w:rPr>
          <w:rFonts w:eastAsia="Calibri"/>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г) </w:t>
      </w:r>
      <w:proofErr w:type="spellStart"/>
      <w:r w:rsidRPr="00405F2C">
        <w:rPr>
          <w:rFonts w:eastAsia="Calibri"/>
          <w:color w:val="000000"/>
        </w:rPr>
        <w:t>zip</w:t>
      </w:r>
      <w:proofErr w:type="spellEnd"/>
      <w:r w:rsidRPr="00405F2C">
        <w:rPr>
          <w:rFonts w:eastAsia="Calibri"/>
          <w:color w:val="000000"/>
        </w:rPr>
        <w:t xml:space="preserve">, </w:t>
      </w:r>
      <w:proofErr w:type="spellStart"/>
      <w:r w:rsidRPr="00405F2C">
        <w:rPr>
          <w:rFonts w:eastAsia="Calibri"/>
          <w:color w:val="000000"/>
        </w:rPr>
        <w:t>rar</w:t>
      </w:r>
      <w:proofErr w:type="spellEnd"/>
      <w:r w:rsidRPr="00405F2C">
        <w:rPr>
          <w:rFonts w:eastAsia="Calibri"/>
          <w:color w:val="000000"/>
        </w:rPr>
        <w:t xml:space="preserve"> – для сжатых документов в один файл;</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д) </w:t>
      </w:r>
      <w:proofErr w:type="spellStart"/>
      <w:r w:rsidRPr="00405F2C">
        <w:rPr>
          <w:rFonts w:eastAsia="Calibri"/>
          <w:color w:val="000000"/>
        </w:rPr>
        <w:t>sig</w:t>
      </w:r>
      <w:proofErr w:type="spellEnd"/>
      <w:r w:rsidRPr="00405F2C">
        <w:rPr>
          <w:rFonts w:eastAsia="Calibri"/>
          <w:color w:val="000000"/>
        </w:rPr>
        <w:t xml:space="preserve"> – для открепленной усиленной квалифицированной электронной подписи.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05F2C">
        <w:rPr>
          <w:rFonts w:eastAsia="Calibri"/>
          <w:color w:val="000000"/>
        </w:rPr>
        <w:t>dpi</w:t>
      </w:r>
      <w:proofErr w:type="spellEnd"/>
      <w:r w:rsidRPr="00405F2C">
        <w:rPr>
          <w:rFonts w:eastAsia="Calibri"/>
          <w:color w:val="000000"/>
        </w:rPr>
        <w:t xml:space="preserve"> (масштаб 1:1) с использованием следующих режимов: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«черно-белый» (при отсутствии в документе графических изображений и (или) цветного текста);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«оттенки серого» (при наличии в документе графических изображений, отличных от цветного графического изображения);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 xml:space="preserve"> - «цветной» или «режим полной цветопередачи» (при наличии в документе цветных графических изображений либо цветного текста);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сохранением всех аутентичных признаков подлинности, а именно: графической подписи лица, печати, углового штампа бланка;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21.5.3. Электронные документы должны обеспечивать:</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возможность идентифицировать документ и количество листов в документе;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содержать оглавление, соответствующее их смыслу и содержанию;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21.5.4. Документы, подлежащие представлению в форматах </w:t>
      </w:r>
      <w:proofErr w:type="spellStart"/>
      <w:r w:rsidRPr="00405F2C">
        <w:rPr>
          <w:rFonts w:eastAsia="Calibri"/>
          <w:color w:val="000000"/>
        </w:rPr>
        <w:t>xls</w:t>
      </w:r>
      <w:proofErr w:type="spellEnd"/>
      <w:r w:rsidRPr="00405F2C">
        <w:rPr>
          <w:rFonts w:eastAsia="Calibri"/>
          <w:color w:val="000000"/>
        </w:rPr>
        <w:t xml:space="preserve">, XLISX или </w:t>
      </w:r>
      <w:proofErr w:type="spellStart"/>
      <w:r w:rsidRPr="00405F2C">
        <w:rPr>
          <w:rFonts w:eastAsia="Calibri"/>
          <w:color w:val="000000"/>
        </w:rPr>
        <w:t>ods</w:t>
      </w:r>
      <w:proofErr w:type="spellEnd"/>
      <w:r w:rsidRPr="00405F2C">
        <w:rPr>
          <w:rFonts w:eastAsia="Calibri"/>
          <w:color w:val="000000"/>
        </w:rPr>
        <w:t>, формируются в виде отдельного электронного документа.</w:t>
      </w:r>
    </w:p>
    <w:p w:rsidR="00C017B4" w:rsidRPr="00405F2C" w:rsidRDefault="00C017B4" w:rsidP="00C017B4">
      <w:pPr>
        <w:autoSpaceDE w:val="0"/>
        <w:autoSpaceDN w:val="0"/>
        <w:adjustRightInd w:val="0"/>
        <w:ind w:firstLine="567"/>
        <w:jc w:val="both"/>
        <w:rPr>
          <w:rFonts w:eastAsia="Calibri"/>
          <w:color w:val="000000"/>
        </w:rPr>
      </w:pPr>
    </w:p>
    <w:p w:rsidR="001E4583"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22. Требования к организации предоставления муниципальной услуги </w:t>
      </w:r>
    </w:p>
    <w:p w:rsidR="00C017B4" w:rsidRPr="00405F2C" w:rsidRDefault="001E4583" w:rsidP="001E4583">
      <w:pPr>
        <w:autoSpaceDE w:val="0"/>
        <w:autoSpaceDN w:val="0"/>
        <w:adjustRightInd w:val="0"/>
        <w:ind w:firstLine="567"/>
        <w:jc w:val="center"/>
        <w:rPr>
          <w:rFonts w:eastAsia="Calibri"/>
          <w:b/>
          <w:bCs/>
          <w:color w:val="000000"/>
        </w:rPr>
      </w:pPr>
      <w:r w:rsidRPr="00405F2C">
        <w:rPr>
          <w:rFonts w:eastAsia="Calibri"/>
          <w:b/>
          <w:bCs/>
          <w:color w:val="000000"/>
        </w:rPr>
        <w:t xml:space="preserve">в </w:t>
      </w:r>
      <w:r w:rsidR="00C017B4" w:rsidRPr="00405F2C">
        <w:rPr>
          <w:rFonts w:eastAsia="Calibri"/>
          <w:b/>
          <w:bCs/>
          <w:color w:val="000000"/>
        </w:rPr>
        <w:t>МФЦ</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22.4. Многофункциональный центр осуществляет: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405F2C">
        <w:rPr>
          <w:rFonts w:eastAsia="Calibri"/>
          <w:color w:val="000000"/>
        </w:rPr>
        <w:t>заверение выписок</w:t>
      </w:r>
      <w:proofErr w:type="gramEnd"/>
      <w:r w:rsidRPr="00405F2C">
        <w:rPr>
          <w:rFonts w:eastAsia="Calibri"/>
          <w:color w:val="000000"/>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22.6. Информирование заявителей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Информирование заявителя многофункциональными центрами осуществляется следующими способами: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w:t>
      </w:r>
      <w:r w:rsidRPr="00405F2C">
        <w:rPr>
          <w:rFonts w:eastAsia="Calibri"/>
          <w:color w:val="000000"/>
        </w:rPr>
        <w:lastRenderedPageBreak/>
        <w:t>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изложить обращение в письменной форме (ответ направляется заявителю в соответствии со способом, указанным в обращении);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назначить другое время для консультаций.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22.8. </w:t>
      </w:r>
      <w:proofErr w:type="gramStart"/>
      <w:r w:rsidRPr="00405F2C">
        <w:rPr>
          <w:rFonts w:eastAsia="Calibri"/>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22.9. Выдача заявителю результата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proofErr w:type="gramStart"/>
      <w:r w:rsidRPr="00405F2C">
        <w:rPr>
          <w:rFonts w:eastAsia="Calibri"/>
          <w:color w:val="000000"/>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405F2C">
        <w:rPr>
          <w:rFonts w:eastAsia="Calibri"/>
          <w:color w:val="000000"/>
        </w:rPr>
        <w:t xml:space="preserve">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22.10. </w:t>
      </w:r>
      <w:proofErr w:type="gramStart"/>
      <w:r w:rsidRPr="00405F2C">
        <w:rPr>
          <w:rFonts w:eastAsia="Calibri"/>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405F2C">
        <w:rPr>
          <w:rFonts w:eastAsia="Calibri"/>
          <w:color w:val="000000"/>
        </w:rPr>
        <w:t xml:space="preserve"> местного самоуправления».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22.12. Работник многофункционального центра осуществляет следующие действия: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проверяет полномочия представителя заявителя (в случае обращения представителя заявителя);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определяет статус исполнения заявления о выдаче разрешения на ввод объекта в эксплуатацию в ГИС;</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w:t>
      </w:r>
      <w:proofErr w:type="gramStart"/>
      <w:r w:rsidRPr="00405F2C">
        <w:rPr>
          <w:rFonts w:eastAsia="SymbolMT"/>
          <w:color w:val="000000"/>
        </w:rPr>
        <w:t xml:space="preserve">- </w:t>
      </w:r>
      <w:r w:rsidRPr="00405F2C">
        <w:rPr>
          <w:rFonts w:eastAsia="Calibri"/>
          <w:color w:val="00000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405F2C">
        <w:rPr>
          <w:rFonts w:eastAsia="Calibri"/>
          <w:color w:val="000000"/>
        </w:rPr>
        <w:lastRenderedPageBreak/>
        <w:t>Российской Федерации случаях – печати с изображением Государственного герба Российской Федерации);</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выдает документы заявителю, при необходимости запрашивает у заявителя подписи за каждый выданный документ;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запрашивает согласие заявителя на участие в смс-опросе для оценки качества предоставленных услуг многофункциональным центром.</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III. Состав, последовательность и сроки выполнения </w:t>
      </w:r>
      <w:proofErr w:type="gramStart"/>
      <w:r w:rsidRPr="00405F2C">
        <w:rPr>
          <w:rFonts w:eastAsia="Calibri"/>
          <w:b/>
          <w:bCs/>
          <w:color w:val="000000"/>
        </w:rPr>
        <w:t>административных</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процедур, требования к порядку их выполнения</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23. Состав, последовательность и сроки выполнения </w:t>
      </w:r>
      <w:proofErr w:type="gramStart"/>
      <w:r w:rsidRPr="00405F2C">
        <w:rPr>
          <w:rFonts w:eastAsia="Calibri"/>
          <w:b/>
          <w:bCs/>
          <w:color w:val="000000"/>
        </w:rPr>
        <w:t>административных</w:t>
      </w:r>
      <w:proofErr w:type="gramEnd"/>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процедур (действий) при предоставлении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23.1. Перечень административных процедур:</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прием и регистрация Заявления и документов, необходимых для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обработка и предварительное рассмотрение документов, необходимых для предоставления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формирование и направление межведомственных запросов в органы (организации), участвующие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г) определение возможности предоставления муниципальной услуги, подготовка проекта решения;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д) принятие решения о предоставлении (об отказе в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е) подписание и направление (выдача) результата предоставления муниципальной услуги Заявителю.</w:t>
      </w:r>
    </w:p>
    <w:p w:rsidR="00C017B4" w:rsidRPr="004A1055" w:rsidRDefault="00C017B4" w:rsidP="00C017B4">
      <w:pPr>
        <w:autoSpaceDE w:val="0"/>
        <w:autoSpaceDN w:val="0"/>
        <w:adjustRightInd w:val="0"/>
        <w:ind w:firstLine="567"/>
        <w:jc w:val="both"/>
        <w:rPr>
          <w:rFonts w:eastAsia="Calibri"/>
        </w:rPr>
      </w:pPr>
      <w:r w:rsidRPr="00405F2C">
        <w:rPr>
          <w:rFonts w:eastAsia="Calibri"/>
          <w:color w:val="000000"/>
        </w:rPr>
        <w:t xml:space="preserve">23.2. Каждая административная процедура состоит из административных действий. Перечень и содержание </w:t>
      </w:r>
      <w:proofErr w:type="gramStart"/>
      <w:r w:rsidRPr="00405F2C">
        <w:rPr>
          <w:rFonts w:eastAsia="Calibri"/>
          <w:color w:val="000000"/>
        </w:rPr>
        <w:t xml:space="preserve">административных действий, составляющих каждую административную процедуру </w:t>
      </w:r>
      <w:r w:rsidRPr="004A1055">
        <w:rPr>
          <w:rFonts w:eastAsia="Calibri"/>
        </w:rPr>
        <w:t>приведен</w:t>
      </w:r>
      <w:proofErr w:type="gramEnd"/>
      <w:r w:rsidRPr="004A1055">
        <w:rPr>
          <w:rFonts w:eastAsia="Calibri"/>
        </w:rPr>
        <w:t xml:space="preserve"> в Приложении </w:t>
      </w:r>
      <w:r w:rsidR="004A1055" w:rsidRPr="004A1055">
        <w:rPr>
          <w:rFonts w:eastAsia="Calibri"/>
        </w:rPr>
        <w:t>7</w:t>
      </w:r>
      <w:r w:rsidRPr="004A1055">
        <w:rPr>
          <w:rFonts w:eastAsia="Calibri"/>
        </w:rPr>
        <w:t xml:space="preserve"> к настоящему Административному регламенту.</w:t>
      </w:r>
    </w:p>
    <w:p w:rsidR="00C017B4" w:rsidRPr="00405F2C" w:rsidRDefault="00C017B4" w:rsidP="00C017B4">
      <w:pPr>
        <w:autoSpaceDE w:val="0"/>
        <w:autoSpaceDN w:val="0"/>
        <w:adjustRightInd w:val="0"/>
        <w:ind w:firstLine="567"/>
        <w:jc w:val="both"/>
        <w:rPr>
          <w:rFonts w:eastAsia="Calibri"/>
          <w:color w:val="000000"/>
        </w:rPr>
      </w:pPr>
    </w:p>
    <w:p w:rsidR="00A86703"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IV. Порядок и формы </w:t>
      </w:r>
      <w:proofErr w:type="gramStart"/>
      <w:r w:rsidRPr="00405F2C">
        <w:rPr>
          <w:rFonts w:eastAsia="Calibri"/>
          <w:b/>
          <w:bCs/>
          <w:color w:val="000000"/>
        </w:rPr>
        <w:t>контроля за</w:t>
      </w:r>
      <w:proofErr w:type="gramEnd"/>
      <w:r w:rsidRPr="00405F2C">
        <w:rPr>
          <w:rFonts w:eastAsia="Calibri"/>
          <w:b/>
          <w:bCs/>
          <w:color w:val="000000"/>
        </w:rPr>
        <w:t xml:space="preserve"> исполнением </w:t>
      </w:r>
    </w:p>
    <w:p w:rsidR="00C017B4" w:rsidRPr="00405F2C" w:rsidRDefault="00A86703" w:rsidP="00A86703">
      <w:pPr>
        <w:autoSpaceDE w:val="0"/>
        <w:autoSpaceDN w:val="0"/>
        <w:adjustRightInd w:val="0"/>
        <w:ind w:firstLine="567"/>
        <w:jc w:val="center"/>
        <w:rPr>
          <w:rFonts w:eastAsia="Calibri"/>
          <w:b/>
          <w:bCs/>
          <w:color w:val="000000"/>
        </w:rPr>
      </w:pPr>
      <w:r w:rsidRPr="00405F2C">
        <w:rPr>
          <w:rFonts w:eastAsia="Calibri"/>
          <w:b/>
          <w:bCs/>
          <w:color w:val="000000"/>
        </w:rPr>
        <w:t xml:space="preserve">Административного </w:t>
      </w:r>
      <w:r w:rsidR="00C017B4" w:rsidRPr="00405F2C">
        <w:rPr>
          <w:rFonts w:eastAsia="Calibri"/>
          <w:b/>
          <w:bCs/>
          <w:color w:val="000000"/>
        </w:rPr>
        <w:t>Регламента</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24. Порядок осуществления текущего </w:t>
      </w:r>
      <w:proofErr w:type="gramStart"/>
      <w:r w:rsidRPr="00405F2C">
        <w:rPr>
          <w:rFonts w:eastAsia="Calibri"/>
          <w:b/>
          <w:bCs/>
          <w:color w:val="000000"/>
        </w:rPr>
        <w:t>контроля за</w:t>
      </w:r>
      <w:proofErr w:type="gramEnd"/>
      <w:r w:rsidRPr="00405F2C">
        <w:rPr>
          <w:rFonts w:eastAsia="Calibri"/>
          <w:b/>
          <w:bCs/>
          <w:color w:val="000000"/>
        </w:rPr>
        <w:t xml:space="preserve"> соблюдением и</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24.1. Текущий </w:t>
      </w:r>
      <w:proofErr w:type="gramStart"/>
      <w:r w:rsidRPr="00405F2C">
        <w:rPr>
          <w:rFonts w:eastAsia="Calibri"/>
          <w:color w:val="000000"/>
        </w:rPr>
        <w:t>контроль за</w:t>
      </w:r>
      <w:proofErr w:type="gramEnd"/>
      <w:r w:rsidRPr="00405F2C">
        <w:rPr>
          <w:rFonts w:eastAsia="Calibri"/>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 xml:space="preserve">25. Порядок и периодичность осуществления </w:t>
      </w:r>
      <w:proofErr w:type="gramStart"/>
      <w:r w:rsidRPr="00405F2C">
        <w:rPr>
          <w:rFonts w:eastAsia="Calibri"/>
          <w:b/>
          <w:bCs/>
          <w:color w:val="000000"/>
        </w:rPr>
        <w:t>плановых</w:t>
      </w:r>
      <w:proofErr w:type="gramEnd"/>
      <w:r w:rsidRPr="00405F2C">
        <w:rPr>
          <w:rFonts w:eastAsia="Calibri"/>
          <w:b/>
          <w:bCs/>
          <w:color w:val="000000"/>
        </w:rPr>
        <w:t xml:space="preserve"> и внеплановых</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проверок полноты и качества предоставления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25.1. </w:t>
      </w:r>
      <w:proofErr w:type="gramStart"/>
      <w:r w:rsidRPr="00405F2C">
        <w:rPr>
          <w:rFonts w:eastAsia="Calibri"/>
          <w:color w:val="000000"/>
        </w:rPr>
        <w:t>Контроль за</w:t>
      </w:r>
      <w:proofErr w:type="gramEnd"/>
      <w:r w:rsidRPr="00405F2C">
        <w:rPr>
          <w:rFonts w:eastAsia="Calibri"/>
          <w:color w:val="000000"/>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25.2. При плановой проверке полноты и качества предоставления услуги по контролю подлежат:</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соблюдение сроков предоставления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соблюдение положений настоящего Административного регламента;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в) правильность и обоснованность принятого решения об отказе в предоставлении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25.3. Основанием для проведения внеплановых проверок являются: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Борковского сельского поселения;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б) обращения граждан и юридических лиц на нарушения законодательства, в том числе на качество предоставления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нормативных правовых актов органов местного самоуправления Борковского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26.3. Положения, характеризующие требования к порядку и формам </w:t>
      </w:r>
      <w:proofErr w:type="gramStart"/>
      <w:r w:rsidRPr="00405F2C">
        <w:rPr>
          <w:rFonts w:eastAsia="Calibri"/>
          <w:color w:val="000000"/>
        </w:rPr>
        <w:t>контроля за</w:t>
      </w:r>
      <w:proofErr w:type="gramEnd"/>
      <w:r w:rsidRPr="00405F2C">
        <w:rPr>
          <w:rFonts w:eastAsia="Calibri"/>
          <w:color w:val="000000"/>
        </w:rPr>
        <w:t xml:space="preserve"> предоставлением муниципальной услуги, в том числе со стороны граждан, их объединений и организаций</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26.4. Требованиями к порядку и формам текущего </w:t>
      </w:r>
      <w:proofErr w:type="gramStart"/>
      <w:r w:rsidRPr="00405F2C">
        <w:rPr>
          <w:rFonts w:eastAsia="Calibri"/>
          <w:color w:val="000000"/>
        </w:rPr>
        <w:t>контроля за</w:t>
      </w:r>
      <w:proofErr w:type="gramEnd"/>
      <w:r w:rsidRPr="00405F2C">
        <w:rPr>
          <w:rFonts w:eastAsia="Calibri"/>
          <w:color w:val="000000"/>
        </w:rPr>
        <w:t xml:space="preserve"> предоставлением муниципальной услуги являются: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независимость;</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тщательность.</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26.5. </w:t>
      </w:r>
      <w:proofErr w:type="gramStart"/>
      <w:r w:rsidRPr="00405F2C">
        <w:rPr>
          <w:rFonts w:eastAsia="Calibri"/>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lastRenderedPageBreak/>
        <w:t xml:space="preserve">26.6. Должностные лица, осуществляющие текущий </w:t>
      </w:r>
      <w:proofErr w:type="gramStart"/>
      <w:r w:rsidRPr="00405F2C">
        <w:rPr>
          <w:rFonts w:eastAsia="Calibri"/>
          <w:color w:val="000000"/>
        </w:rPr>
        <w:t>контроль за</w:t>
      </w:r>
      <w:proofErr w:type="gramEnd"/>
      <w:r w:rsidRPr="00405F2C">
        <w:rPr>
          <w:rFonts w:eastAsia="Calibri"/>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26.7. Тщательность осуществления текущего </w:t>
      </w:r>
      <w:proofErr w:type="gramStart"/>
      <w:r w:rsidRPr="00405F2C">
        <w:rPr>
          <w:rFonts w:eastAsia="Calibri"/>
          <w:color w:val="000000"/>
        </w:rPr>
        <w:t>контроля за</w:t>
      </w:r>
      <w:proofErr w:type="gramEnd"/>
      <w:r w:rsidRPr="00405F2C">
        <w:rPr>
          <w:rFonts w:eastAsia="Calibri"/>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26.8. Граждане, их объединения и организации для осуществления </w:t>
      </w:r>
      <w:proofErr w:type="gramStart"/>
      <w:r w:rsidRPr="00405F2C">
        <w:rPr>
          <w:rFonts w:eastAsia="Calibri"/>
          <w:color w:val="000000"/>
        </w:rPr>
        <w:t>контроля за</w:t>
      </w:r>
      <w:proofErr w:type="gramEnd"/>
      <w:r w:rsidRPr="00405F2C">
        <w:rPr>
          <w:rFonts w:eastAsia="Calibri"/>
          <w:color w:val="000000"/>
        </w:rPr>
        <w:t xml:space="preserve">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Новгородской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405F2C">
        <w:rPr>
          <w:rFonts w:eastAsia="Calibri"/>
          <w:color w:val="000000"/>
        </w:rPr>
        <w:t>по</w:t>
      </w:r>
      <w:proofErr w:type="gramEnd"/>
      <w:r w:rsidRPr="00405F2C">
        <w:rPr>
          <w:rFonts w:eastAsia="Calibri"/>
          <w:color w:val="000000"/>
        </w:rPr>
        <w:t xml:space="preserve"> </w:t>
      </w:r>
      <w:proofErr w:type="gramStart"/>
      <w:r w:rsidRPr="00405F2C">
        <w:rPr>
          <w:rFonts w:eastAsia="Calibri"/>
          <w:color w:val="000000"/>
        </w:rPr>
        <w:t>совершенствовании</w:t>
      </w:r>
      <w:proofErr w:type="gramEnd"/>
      <w:r w:rsidRPr="00405F2C">
        <w:rPr>
          <w:rFonts w:eastAsia="Calibri"/>
          <w:color w:val="000000"/>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26.10. </w:t>
      </w:r>
      <w:proofErr w:type="gramStart"/>
      <w:r w:rsidRPr="00405F2C">
        <w:rPr>
          <w:rFonts w:eastAsia="Calibri"/>
          <w:color w:val="000000"/>
        </w:rPr>
        <w:t>Контроль за</w:t>
      </w:r>
      <w:proofErr w:type="gramEnd"/>
      <w:r w:rsidRPr="00405F2C">
        <w:rPr>
          <w:rFonts w:eastAsia="Calibri"/>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V. Досудебный (внесудебный) порядок обжалования решений и действий</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(бездействия) органа, предоставляющего муниципальную услугу, а также их должностных лиц, муниципальных служащих</w:t>
      </w:r>
    </w:p>
    <w:p w:rsidR="00C017B4" w:rsidRPr="00405F2C" w:rsidRDefault="00C017B4" w:rsidP="00C017B4">
      <w:pPr>
        <w:autoSpaceDE w:val="0"/>
        <w:autoSpaceDN w:val="0"/>
        <w:adjustRightInd w:val="0"/>
        <w:ind w:firstLine="567"/>
        <w:jc w:val="center"/>
        <w:rPr>
          <w:rFonts w:eastAsia="Calibri"/>
          <w:b/>
          <w:bCs/>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27. Досудебный (внесудебный) порядок обжалования решений и действий</w:t>
      </w: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(бездействия) Администрации, МФЦ, а также их работников</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27.1. </w:t>
      </w:r>
      <w:proofErr w:type="gramStart"/>
      <w:r w:rsidRPr="00405F2C">
        <w:rPr>
          <w:rFonts w:eastAsia="Calibri"/>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405F2C">
        <w:rPr>
          <w:rFonts w:eastAsia="Calibri"/>
          <w:color w:val="00000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в уполномоченный орган государственной власти, орган местного самоуправления,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w:t>
      </w:r>
      <w:proofErr w:type="gramStart"/>
      <w:r w:rsidRPr="00405F2C">
        <w:rPr>
          <w:rFonts w:eastAsia="Calibri"/>
          <w:color w:val="000000"/>
        </w:rPr>
        <w:t>-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405F2C">
        <w:rPr>
          <w:rFonts w:eastAsia="Calibri"/>
          <w:color w:val="000000"/>
        </w:rPr>
        <w:t xml:space="preserve"> </w:t>
      </w:r>
      <w:proofErr w:type="gramStart"/>
      <w:r w:rsidRPr="00405F2C">
        <w:rPr>
          <w:rFonts w:eastAsia="Calibri"/>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r w:rsidRPr="00405F2C">
        <w:rPr>
          <w:rFonts w:eastAsia="Calibri"/>
          <w:color w:val="000000"/>
        </w:rPr>
        <w:t xml:space="preserve"> В уполномоченном органе </w:t>
      </w:r>
      <w:r w:rsidRPr="00405F2C">
        <w:rPr>
          <w:rFonts w:eastAsia="Calibri"/>
          <w:color w:val="000000"/>
        </w:rPr>
        <w:lastRenderedPageBreak/>
        <w:t>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28.1. </w:t>
      </w:r>
      <w:proofErr w:type="gramStart"/>
      <w:r w:rsidRPr="00405F2C">
        <w:rPr>
          <w:rFonts w:eastAsia="Calibri"/>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center"/>
        <w:rPr>
          <w:rFonts w:eastAsia="Calibri"/>
          <w:b/>
          <w:bCs/>
          <w:color w:val="000000"/>
        </w:rPr>
      </w:pPr>
      <w:r w:rsidRPr="00405F2C">
        <w:rPr>
          <w:rFonts w:eastAsia="Calibri"/>
          <w:b/>
          <w:bCs/>
          <w:color w:val="000000"/>
        </w:rPr>
        <w:t>29. Перечень нормативных правовых актов, регулирующих порядок</w:t>
      </w:r>
    </w:p>
    <w:p w:rsidR="00C017B4" w:rsidRPr="00405F2C" w:rsidRDefault="00C017B4" w:rsidP="00C017B4">
      <w:pPr>
        <w:autoSpaceDE w:val="0"/>
        <w:autoSpaceDN w:val="0"/>
        <w:adjustRightInd w:val="0"/>
        <w:ind w:firstLine="567"/>
        <w:jc w:val="center"/>
        <w:rPr>
          <w:rFonts w:eastAsia="Calibri"/>
          <w:b/>
          <w:bCs/>
          <w:color w:val="000000"/>
        </w:rPr>
      </w:pPr>
      <w:proofErr w:type="gramStart"/>
      <w:r w:rsidRPr="00405F2C">
        <w:rPr>
          <w:rFonts w:eastAsia="Calibri"/>
          <w:b/>
          <w:bCs/>
          <w:color w:val="000000"/>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017B4" w:rsidRPr="00405F2C" w:rsidRDefault="00C017B4" w:rsidP="00C017B4">
      <w:pPr>
        <w:autoSpaceDE w:val="0"/>
        <w:autoSpaceDN w:val="0"/>
        <w:adjustRightInd w:val="0"/>
        <w:ind w:firstLine="567"/>
        <w:jc w:val="center"/>
        <w:rPr>
          <w:rFonts w:eastAsia="Calibri"/>
          <w:bCs/>
          <w:color w:val="000000"/>
        </w:rPr>
      </w:pP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017B4" w:rsidRPr="00405F2C" w:rsidRDefault="00C017B4" w:rsidP="00C017B4">
      <w:pPr>
        <w:autoSpaceDE w:val="0"/>
        <w:autoSpaceDN w:val="0"/>
        <w:adjustRightInd w:val="0"/>
        <w:ind w:firstLine="567"/>
        <w:jc w:val="both"/>
        <w:rPr>
          <w:rFonts w:eastAsia="Calibri"/>
          <w:color w:val="000000"/>
        </w:rPr>
      </w:pPr>
      <w:r w:rsidRPr="00405F2C">
        <w:rPr>
          <w:rFonts w:eastAsia="SymbolMT"/>
          <w:color w:val="000000"/>
        </w:rPr>
        <w:t xml:space="preserve"> - </w:t>
      </w:r>
      <w:r w:rsidRPr="00405F2C">
        <w:rPr>
          <w:rFonts w:eastAsia="Calibri"/>
          <w:color w:val="000000"/>
        </w:rPr>
        <w:t>Федеральным законом № 210-ФЗ;</w:t>
      </w:r>
    </w:p>
    <w:p w:rsidR="00C017B4" w:rsidRPr="00405F2C" w:rsidRDefault="00C017B4" w:rsidP="00C017B4">
      <w:pPr>
        <w:autoSpaceDE w:val="0"/>
        <w:autoSpaceDN w:val="0"/>
        <w:adjustRightInd w:val="0"/>
        <w:ind w:firstLine="567"/>
        <w:jc w:val="both"/>
        <w:rPr>
          <w:rFonts w:eastAsia="Calibri"/>
          <w:color w:val="000000"/>
        </w:rPr>
      </w:pPr>
      <w:r w:rsidRPr="00405F2C">
        <w:rPr>
          <w:rFonts w:eastAsia="Calibri"/>
          <w:color w:val="000000"/>
        </w:rPr>
        <w:t xml:space="preserve"> -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C017B4" w:rsidRPr="00405F2C" w:rsidRDefault="00C017B4" w:rsidP="00C017B4">
      <w:pPr>
        <w:autoSpaceDE w:val="0"/>
        <w:autoSpaceDN w:val="0"/>
        <w:adjustRightInd w:val="0"/>
        <w:ind w:firstLine="567"/>
        <w:jc w:val="both"/>
        <w:rPr>
          <w:rFonts w:eastAsia="Calibri"/>
          <w:color w:val="000000"/>
        </w:rPr>
      </w:pPr>
    </w:p>
    <w:p w:rsidR="00F506D1" w:rsidRPr="00405F2C" w:rsidRDefault="00F506D1" w:rsidP="00C017B4">
      <w:pPr>
        <w:autoSpaceDE w:val="0"/>
        <w:autoSpaceDN w:val="0"/>
        <w:adjustRightInd w:val="0"/>
        <w:ind w:firstLine="567"/>
        <w:jc w:val="both"/>
        <w:rPr>
          <w:rFonts w:eastAsia="Calibri"/>
          <w:color w:val="000000"/>
        </w:rPr>
      </w:pPr>
    </w:p>
    <w:p w:rsidR="00F506D1" w:rsidRPr="00405F2C" w:rsidRDefault="00F506D1" w:rsidP="00C017B4">
      <w:pPr>
        <w:autoSpaceDE w:val="0"/>
        <w:autoSpaceDN w:val="0"/>
        <w:adjustRightInd w:val="0"/>
        <w:ind w:firstLine="567"/>
        <w:jc w:val="both"/>
        <w:rPr>
          <w:rFonts w:eastAsia="Calibri"/>
          <w:color w:val="000000"/>
        </w:rPr>
      </w:pPr>
    </w:p>
    <w:p w:rsidR="00F506D1" w:rsidRPr="00405F2C" w:rsidRDefault="00F506D1" w:rsidP="00C017B4">
      <w:pPr>
        <w:autoSpaceDE w:val="0"/>
        <w:autoSpaceDN w:val="0"/>
        <w:adjustRightInd w:val="0"/>
        <w:ind w:firstLine="567"/>
        <w:jc w:val="both"/>
        <w:rPr>
          <w:rFonts w:eastAsia="Calibri"/>
          <w:color w:val="000000"/>
        </w:rPr>
      </w:pPr>
    </w:p>
    <w:p w:rsidR="00F506D1" w:rsidRPr="00405F2C" w:rsidRDefault="00F506D1" w:rsidP="00C017B4">
      <w:pPr>
        <w:autoSpaceDE w:val="0"/>
        <w:autoSpaceDN w:val="0"/>
        <w:adjustRightInd w:val="0"/>
        <w:ind w:firstLine="567"/>
        <w:jc w:val="both"/>
        <w:rPr>
          <w:rFonts w:eastAsia="Calibri"/>
          <w:color w:val="000000"/>
        </w:rPr>
      </w:pPr>
    </w:p>
    <w:p w:rsidR="00F506D1" w:rsidRDefault="00F506D1"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Default="00405F2C" w:rsidP="00C017B4">
      <w:pPr>
        <w:autoSpaceDE w:val="0"/>
        <w:autoSpaceDN w:val="0"/>
        <w:adjustRightInd w:val="0"/>
        <w:ind w:firstLine="567"/>
        <w:jc w:val="both"/>
        <w:rPr>
          <w:rFonts w:eastAsia="Calibri"/>
          <w:color w:val="000000"/>
        </w:rPr>
      </w:pPr>
    </w:p>
    <w:p w:rsidR="00405F2C" w:rsidRPr="00405F2C" w:rsidRDefault="00405F2C" w:rsidP="00C017B4">
      <w:pPr>
        <w:autoSpaceDE w:val="0"/>
        <w:autoSpaceDN w:val="0"/>
        <w:adjustRightInd w:val="0"/>
        <w:ind w:firstLine="567"/>
        <w:jc w:val="both"/>
        <w:rPr>
          <w:rFonts w:eastAsia="Calibri"/>
          <w:color w:val="000000"/>
        </w:rPr>
      </w:pPr>
    </w:p>
    <w:p w:rsidR="00C017B4" w:rsidRPr="00405F2C" w:rsidRDefault="00C017B4" w:rsidP="00A86703">
      <w:pPr>
        <w:autoSpaceDE w:val="0"/>
        <w:autoSpaceDN w:val="0"/>
        <w:adjustRightInd w:val="0"/>
        <w:jc w:val="both"/>
        <w:rPr>
          <w:rFonts w:eastAsia="Calibri"/>
          <w:color w:val="000000"/>
        </w:rPr>
      </w:pPr>
    </w:p>
    <w:p w:rsidR="00C017B4" w:rsidRPr="00405F2C" w:rsidRDefault="00C017B4" w:rsidP="00F506D1">
      <w:pPr>
        <w:autoSpaceDE w:val="0"/>
        <w:autoSpaceDN w:val="0"/>
        <w:adjustRightInd w:val="0"/>
        <w:ind w:left="4536"/>
        <w:rPr>
          <w:rFonts w:eastAsia="Calibri"/>
          <w:color w:val="000009"/>
        </w:rPr>
      </w:pPr>
      <w:r w:rsidRPr="00405F2C">
        <w:rPr>
          <w:rFonts w:eastAsia="Calibri"/>
          <w:color w:val="000009"/>
        </w:rPr>
        <w:t>Приложение  1</w:t>
      </w:r>
    </w:p>
    <w:p w:rsidR="00C017B4" w:rsidRPr="00405F2C" w:rsidRDefault="00C017B4" w:rsidP="00A86703">
      <w:pPr>
        <w:autoSpaceDE w:val="0"/>
        <w:autoSpaceDN w:val="0"/>
        <w:adjustRightInd w:val="0"/>
        <w:ind w:left="4536"/>
        <w:rPr>
          <w:rFonts w:eastAsia="Calibri"/>
          <w:color w:val="000009"/>
        </w:rPr>
      </w:pPr>
      <w:r w:rsidRPr="00405F2C">
        <w:rPr>
          <w:rFonts w:eastAsia="Calibri"/>
          <w:color w:val="000009"/>
        </w:rPr>
        <w:t>к Административному регламенту</w:t>
      </w:r>
    </w:p>
    <w:p w:rsidR="00C017B4" w:rsidRPr="00405F2C" w:rsidRDefault="00C017B4" w:rsidP="00A86703">
      <w:pPr>
        <w:autoSpaceDE w:val="0"/>
        <w:autoSpaceDN w:val="0"/>
        <w:adjustRightInd w:val="0"/>
        <w:ind w:left="4536"/>
        <w:rPr>
          <w:rFonts w:eastAsia="Calibri"/>
          <w:color w:val="000009"/>
        </w:rPr>
      </w:pPr>
      <w:r w:rsidRPr="00405F2C">
        <w:rPr>
          <w:rFonts w:eastAsia="Calibri"/>
          <w:color w:val="000009"/>
        </w:rPr>
        <w:t>предоставления муниципальной услуги</w:t>
      </w:r>
    </w:p>
    <w:p w:rsidR="00C017B4" w:rsidRPr="00405F2C" w:rsidRDefault="00C017B4" w:rsidP="00C017B4">
      <w:pPr>
        <w:autoSpaceDE w:val="0"/>
        <w:autoSpaceDN w:val="0"/>
        <w:adjustRightInd w:val="0"/>
        <w:ind w:left="4956"/>
        <w:rPr>
          <w:rFonts w:eastAsia="Calibri"/>
          <w:color w:val="000009"/>
        </w:rPr>
      </w:pPr>
    </w:p>
    <w:p w:rsidR="00C017B4" w:rsidRPr="00405F2C" w:rsidRDefault="00C017B4" w:rsidP="00C017B4">
      <w:pPr>
        <w:autoSpaceDE w:val="0"/>
        <w:autoSpaceDN w:val="0"/>
        <w:adjustRightInd w:val="0"/>
        <w:ind w:left="4956"/>
        <w:rPr>
          <w:rFonts w:eastAsia="Calibri"/>
          <w:color w:val="000009"/>
        </w:rPr>
      </w:pPr>
    </w:p>
    <w:p w:rsidR="00C017B4" w:rsidRPr="00405F2C" w:rsidRDefault="00C017B4" w:rsidP="00C017B4">
      <w:pPr>
        <w:autoSpaceDE w:val="0"/>
        <w:autoSpaceDN w:val="0"/>
        <w:adjustRightInd w:val="0"/>
        <w:jc w:val="center"/>
        <w:rPr>
          <w:rFonts w:eastAsia="Calibri"/>
          <w:color w:val="000009"/>
        </w:rPr>
      </w:pPr>
      <w:r w:rsidRPr="00405F2C">
        <w:rPr>
          <w:rFonts w:eastAsia="Calibri"/>
          <w:color w:val="000009"/>
        </w:rPr>
        <w:t>Форма разрешения на осуществление земляных работ</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center"/>
        <w:rPr>
          <w:rFonts w:eastAsia="Calibri"/>
          <w:b/>
          <w:bCs/>
          <w:color w:val="000009"/>
        </w:rPr>
      </w:pPr>
    </w:p>
    <w:p w:rsidR="00C017B4" w:rsidRPr="00405F2C" w:rsidRDefault="00C017B4" w:rsidP="00C017B4">
      <w:pPr>
        <w:autoSpaceDE w:val="0"/>
        <w:autoSpaceDN w:val="0"/>
        <w:adjustRightInd w:val="0"/>
        <w:jc w:val="center"/>
        <w:rPr>
          <w:rFonts w:eastAsia="Calibri"/>
          <w:b/>
          <w:bCs/>
          <w:color w:val="000009"/>
        </w:rPr>
      </w:pPr>
      <w:r w:rsidRPr="00405F2C">
        <w:rPr>
          <w:rFonts w:eastAsia="Calibri"/>
          <w:b/>
          <w:bCs/>
          <w:color w:val="000009"/>
        </w:rPr>
        <w:t>РАЗРЕШЕНИЕ</w:t>
      </w:r>
    </w:p>
    <w:p w:rsidR="00C017B4" w:rsidRPr="00405F2C" w:rsidRDefault="00C017B4" w:rsidP="00C017B4">
      <w:pPr>
        <w:autoSpaceDE w:val="0"/>
        <w:autoSpaceDN w:val="0"/>
        <w:adjustRightInd w:val="0"/>
        <w:jc w:val="center"/>
        <w:rPr>
          <w:rFonts w:eastAsia="Calibri"/>
          <w:b/>
          <w:bCs/>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 ___________</w:t>
      </w:r>
      <w:r w:rsidRPr="00405F2C">
        <w:rPr>
          <w:rFonts w:eastAsia="Calibri"/>
          <w:color w:val="000009"/>
        </w:rPr>
        <w:tab/>
      </w:r>
      <w:r w:rsidRPr="00405F2C">
        <w:rPr>
          <w:rFonts w:eastAsia="Calibri"/>
          <w:color w:val="000009"/>
        </w:rPr>
        <w:tab/>
      </w:r>
      <w:r w:rsidRPr="00405F2C">
        <w:rPr>
          <w:rFonts w:eastAsia="Calibri"/>
          <w:color w:val="000009"/>
        </w:rPr>
        <w:tab/>
      </w:r>
      <w:r w:rsidRPr="00405F2C">
        <w:rPr>
          <w:rFonts w:eastAsia="Calibri"/>
          <w:color w:val="000009"/>
        </w:rPr>
        <w:tab/>
      </w:r>
      <w:r w:rsidRPr="00405F2C">
        <w:rPr>
          <w:rFonts w:eastAsia="Calibri"/>
          <w:color w:val="000009"/>
        </w:rPr>
        <w:tab/>
      </w:r>
      <w:r w:rsidRPr="00405F2C">
        <w:rPr>
          <w:rFonts w:eastAsia="Calibri"/>
          <w:color w:val="000009"/>
        </w:rPr>
        <w:tab/>
      </w:r>
      <w:r w:rsidRPr="00405F2C">
        <w:rPr>
          <w:rFonts w:eastAsia="Calibri"/>
          <w:color w:val="000009"/>
        </w:rPr>
        <w:tab/>
      </w:r>
      <w:r w:rsidRPr="00405F2C">
        <w:rPr>
          <w:rFonts w:eastAsia="Calibri"/>
          <w:color w:val="000009"/>
        </w:rPr>
        <w:tab/>
        <w:t>дата 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center"/>
        <w:rPr>
          <w:rFonts w:eastAsia="Calibri"/>
          <w:b/>
          <w:color w:val="000009"/>
        </w:rPr>
      </w:pPr>
      <w:r w:rsidRPr="00405F2C">
        <w:rPr>
          <w:rFonts w:eastAsia="Calibri"/>
          <w:b/>
          <w:color w:val="000009"/>
        </w:rPr>
        <w:t xml:space="preserve">Администрация </w:t>
      </w:r>
      <w:proofErr w:type="spellStart"/>
      <w:r w:rsidR="00A86703" w:rsidRPr="00405F2C">
        <w:rPr>
          <w:rFonts w:eastAsia="Calibri"/>
          <w:b/>
          <w:color w:val="000009"/>
        </w:rPr>
        <w:t>Тумак</w:t>
      </w:r>
      <w:r w:rsidRPr="00405F2C">
        <w:rPr>
          <w:rFonts w:eastAsia="Calibri"/>
          <w:b/>
          <w:color w:val="000009"/>
        </w:rPr>
        <w:t>овского</w:t>
      </w:r>
      <w:proofErr w:type="spellEnd"/>
      <w:r w:rsidRPr="00405F2C">
        <w:rPr>
          <w:rFonts w:eastAsia="Calibri"/>
          <w:b/>
          <w:color w:val="000009"/>
        </w:rPr>
        <w:t xml:space="preserve"> сельского поселения</w:t>
      </w:r>
    </w:p>
    <w:p w:rsidR="00C017B4" w:rsidRPr="00405F2C" w:rsidRDefault="00C017B4" w:rsidP="00C017B4">
      <w:pPr>
        <w:autoSpaceDE w:val="0"/>
        <w:autoSpaceDN w:val="0"/>
        <w:adjustRightInd w:val="0"/>
        <w:jc w:val="center"/>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Наименование заявителя (заказчика):</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Адрес производства земляных работ: _______________________________________</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Наименование работ: 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Вид и объем вскрываемого покрытия (вид/объем в м3 или кв. м):</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 xml:space="preserve">Период производства земляных работ: </w:t>
      </w:r>
      <w:proofErr w:type="gramStart"/>
      <w:r w:rsidRPr="00405F2C">
        <w:rPr>
          <w:rFonts w:eastAsia="Calibri"/>
          <w:color w:val="000009"/>
        </w:rPr>
        <w:t>с</w:t>
      </w:r>
      <w:proofErr w:type="gramEnd"/>
      <w:r w:rsidRPr="00405F2C">
        <w:rPr>
          <w:rFonts w:eastAsia="Calibri"/>
          <w:color w:val="000009"/>
        </w:rPr>
        <w:t xml:space="preserve"> ______________ по __________________.</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Наименование подрядной организации, осуществляющей земляные работы:</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Сведения о должностных лицах, ответственных за производство земляных работ:</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Наименование подрядной организации, выполняющей работы по восстановлению</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благоустройства:</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jc w:val="both"/>
        <w:rPr>
          <w:rFonts w:eastAsia="Calibri"/>
          <w:color w:val="00000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017B4" w:rsidRPr="00405F2C" w:rsidTr="00C017B4">
        <w:tc>
          <w:tcPr>
            <w:tcW w:w="4785" w:type="dxa"/>
            <w:shd w:val="clear" w:color="auto" w:fill="auto"/>
          </w:tcPr>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Отметка о продлении</w:t>
            </w:r>
          </w:p>
          <w:p w:rsidR="00C017B4" w:rsidRPr="00405F2C" w:rsidRDefault="00C017B4" w:rsidP="00C017B4">
            <w:pPr>
              <w:autoSpaceDE w:val="0"/>
              <w:autoSpaceDN w:val="0"/>
              <w:adjustRightInd w:val="0"/>
              <w:jc w:val="both"/>
              <w:rPr>
                <w:rFonts w:eastAsia="Calibri"/>
                <w:color w:val="000009"/>
              </w:rPr>
            </w:pPr>
          </w:p>
        </w:tc>
        <w:tc>
          <w:tcPr>
            <w:tcW w:w="4786" w:type="dxa"/>
            <w:shd w:val="clear" w:color="auto" w:fill="auto"/>
          </w:tcPr>
          <w:p w:rsidR="00C017B4" w:rsidRPr="00405F2C" w:rsidRDefault="00C017B4" w:rsidP="00C017B4">
            <w:pPr>
              <w:autoSpaceDE w:val="0"/>
              <w:autoSpaceDN w:val="0"/>
              <w:adjustRightInd w:val="0"/>
              <w:jc w:val="both"/>
              <w:rPr>
                <w:rFonts w:eastAsia="Calibri"/>
                <w:color w:val="000009"/>
              </w:rPr>
            </w:pPr>
          </w:p>
        </w:tc>
      </w:tr>
    </w:tbl>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Особые отметки ________________________________________________________.</w:t>
      </w:r>
    </w:p>
    <w:p w:rsidR="00C017B4" w:rsidRPr="00405F2C" w:rsidRDefault="00C017B4" w:rsidP="00C017B4">
      <w:pPr>
        <w:autoSpaceDE w:val="0"/>
        <w:autoSpaceDN w:val="0"/>
        <w:adjustRightInd w:val="0"/>
        <w:jc w:val="center"/>
        <w:rPr>
          <w:rFonts w:eastAsia="Calibri"/>
          <w:color w:val="000009"/>
        </w:rPr>
      </w:pPr>
      <w:r w:rsidRPr="00405F2C">
        <w:rPr>
          <w:rFonts w:eastAsia="Calibri"/>
          <w:color w:val="000009"/>
        </w:rPr>
        <w:t>(Ф.И.О. должность уполномоченного сотрудника)</w:t>
      </w:r>
    </w:p>
    <w:p w:rsidR="00C017B4" w:rsidRPr="00405F2C" w:rsidRDefault="00C017B4" w:rsidP="00C017B4">
      <w:pPr>
        <w:autoSpaceDE w:val="0"/>
        <w:autoSpaceDN w:val="0"/>
        <w:adjustRightInd w:val="0"/>
        <w:jc w:val="both"/>
        <w:rPr>
          <w:rFonts w:eastAsia="Calibri"/>
          <w:color w:val="000009"/>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C017B4" w:rsidRPr="00405F2C" w:rsidTr="00C017B4">
        <w:tc>
          <w:tcPr>
            <w:tcW w:w="5210" w:type="dxa"/>
            <w:shd w:val="clear" w:color="auto" w:fill="auto"/>
          </w:tcPr>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Сведения о сертификате электронной подписи</w:t>
            </w:r>
          </w:p>
        </w:tc>
      </w:tr>
    </w:tbl>
    <w:p w:rsidR="00C017B4" w:rsidRPr="00405F2C" w:rsidRDefault="00C017B4" w:rsidP="00C017B4">
      <w:pPr>
        <w:autoSpaceDE w:val="0"/>
        <w:autoSpaceDN w:val="0"/>
        <w:adjustRightInd w:val="0"/>
        <w:jc w:val="both"/>
        <w:rPr>
          <w:rFonts w:eastAsia="Calibri"/>
          <w:color w:val="000009"/>
        </w:rPr>
      </w:pPr>
    </w:p>
    <w:p w:rsidR="00405F2C" w:rsidRDefault="00405F2C" w:rsidP="00A86703">
      <w:pPr>
        <w:autoSpaceDE w:val="0"/>
        <w:autoSpaceDN w:val="0"/>
        <w:adjustRightInd w:val="0"/>
        <w:ind w:left="4536"/>
        <w:rPr>
          <w:rFonts w:eastAsia="Calibri"/>
          <w:color w:val="000009"/>
        </w:rPr>
      </w:pPr>
    </w:p>
    <w:p w:rsidR="00405F2C" w:rsidRDefault="00405F2C" w:rsidP="00A86703">
      <w:pPr>
        <w:autoSpaceDE w:val="0"/>
        <w:autoSpaceDN w:val="0"/>
        <w:adjustRightInd w:val="0"/>
        <w:ind w:left="4536"/>
        <w:rPr>
          <w:rFonts w:eastAsia="Calibri"/>
          <w:color w:val="000009"/>
        </w:rPr>
      </w:pPr>
    </w:p>
    <w:p w:rsidR="00405F2C" w:rsidRDefault="00405F2C" w:rsidP="00A86703">
      <w:pPr>
        <w:autoSpaceDE w:val="0"/>
        <w:autoSpaceDN w:val="0"/>
        <w:adjustRightInd w:val="0"/>
        <w:ind w:left="4536"/>
        <w:rPr>
          <w:rFonts w:eastAsia="Calibri"/>
          <w:color w:val="000009"/>
        </w:rPr>
      </w:pPr>
    </w:p>
    <w:p w:rsidR="00405F2C" w:rsidRDefault="00405F2C" w:rsidP="00A86703">
      <w:pPr>
        <w:autoSpaceDE w:val="0"/>
        <w:autoSpaceDN w:val="0"/>
        <w:adjustRightInd w:val="0"/>
        <w:ind w:left="4536"/>
        <w:rPr>
          <w:rFonts w:eastAsia="Calibri"/>
          <w:color w:val="000009"/>
        </w:rPr>
      </w:pPr>
    </w:p>
    <w:p w:rsidR="00A86703" w:rsidRPr="00405F2C" w:rsidRDefault="00F506D1" w:rsidP="00A86703">
      <w:pPr>
        <w:autoSpaceDE w:val="0"/>
        <w:autoSpaceDN w:val="0"/>
        <w:adjustRightInd w:val="0"/>
        <w:ind w:left="4536"/>
        <w:rPr>
          <w:rFonts w:eastAsia="Calibri"/>
          <w:color w:val="000009"/>
        </w:rPr>
      </w:pPr>
      <w:r w:rsidRPr="00405F2C">
        <w:rPr>
          <w:rFonts w:eastAsia="Calibri"/>
          <w:color w:val="000009"/>
        </w:rPr>
        <w:lastRenderedPageBreak/>
        <w:t>Приложение</w:t>
      </w:r>
      <w:r w:rsidR="00A86703" w:rsidRPr="00405F2C">
        <w:rPr>
          <w:rFonts w:eastAsia="Calibri"/>
          <w:color w:val="000009"/>
        </w:rPr>
        <w:t xml:space="preserve"> </w:t>
      </w:r>
      <w:r w:rsidR="00A86703" w:rsidRPr="00405F2C">
        <w:rPr>
          <w:rFonts w:eastAsia="Calibri"/>
          <w:color w:val="000009"/>
        </w:rPr>
        <w:t>2</w:t>
      </w:r>
    </w:p>
    <w:p w:rsidR="00A86703" w:rsidRPr="00405F2C" w:rsidRDefault="00A86703" w:rsidP="00A86703">
      <w:pPr>
        <w:autoSpaceDE w:val="0"/>
        <w:autoSpaceDN w:val="0"/>
        <w:adjustRightInd w:val="0"/>
        <w:ind w:left="4536"/>
        <w:rPr>
          <w:rFonts w:eastAsia="Calibri"/>
          <w:color w:val="000009"/>
        </w:rPr>
      </w:pPr>
      <w:r w:rsidRPr="00405F2C">
        <w:rPr>
          <w:rFonts w:eastAsia="Calibri"/>
          <w:color w:val="000009"/>
        </w:rPr>
        <w:t>к Административному регламенту</w:t>
      </w:r>
    </w:p>
    <w:p w:rsidR="00A86703" w:rsidRPr="00405F2C" w:rsidRDefault="00A86703" w:rsidP="00A86703">
      <w:pPr>
        <w:autoSpaceDE w:val="0"/>
        <w:autoSpaceDN w:val="0"/>
        <w:adjustRightInd w:val="0"/>
        <w:ind w:left="4536"/>
        <w:rPr>
          <w:rFonts w:eastAsia="Calibri"/>
          <w:color w:val="000009"/>
        </w:rPr>
      </w:pPr>
      <w:r w:rsidRPr="00405F2C">
        <w:rPr>
          <w:rFonts w:eastAsia="Calibri"/>
          <w:color w:val="000009"/>
        </w:rPr>
        <w:t>предоставления муниципальной услуги</w:t>
      </w:r>
    </w:p>
    <w:p w:rsidR="00C017B4" w:rsidRPr="00405F2C" w:rsidRDefault="00C017B4" w:rsidP="00A86703">
      <w:pPr>
        <w:autoSpaceDE w:val="0"/>
        <w:autoSpaceDN w:val="0"/>
        <w:adjustRightInd w:val="0"/>
        <w:rPr>
          <w:rFonts w:eastAsia="Calibri"/>
          <w:color w:val="000009"/>
        </w:rPr>
      </w:pPr>
    </w:p>
    <w:p w:rsidR="00C017B4" w:rsidRPr="00405F2C" w:rsidRDefault="00C017B4" w:rsidP="00C017B4">
      <w:pPr>
        <w:autoSpaceDE w:val="0"/>
        <w:autoSpaceDN w:val="0"/>
        <w:adjustRightInd w:val="0"/>
        <w:jc w:val="center"/>
        <w:rPr>
          <w:rFonts w:eastAsia="Calibri"/>
          <w:color w:val="000009"/>
        </w:rPr>
      </w:pPr>
      <w:r w:rsidRPr="00405F2C">
        <w:rPr>
          <w:rFonts w:eastAsia="Calibri"/>
          <w:color w:val="000009"/>
        </w:rPr>
        <w:t>Форма</w:t>
      </w:r>
    </w:p>
    <w:p w:rsidR="00C017B4" w:rsidRPr="00405F2C" w:rsidRDefault="00C017B4" w:rsidP="00C017B4">
      <w:pPr>
        <w:autoSpaceDE w:val="0"/>
        <w:autoSpaceDN w:val="0"/>
        <w:adjustRightInd w:val="0"/>
        <w:jc w:val="center"/>
        <w:rPr>
          <w:rFonts w:eastAsia="Calibri"/>
          <w:color w:val="000009"/>
        </w:rPr>
      </w:pPr>
      <w:r w:rsidRPr="00405F2C">
        <w:rPr>
          <w:rFonts w:eastAsia="Calibri"/>
          <w:color w:val="000009"/>
        </w:rPr>
        <w:t>решения об отказе в приеме документов, необходимых для предоставления</w:t>
      </w:r>
    </w:p>
    <w:p w:rsidR="00C017B4" w:rsidRPr="00405F2C" w:rsidRDefault="00C017B4" w:rsidP="00C017B4">
      <w:pPr>
        <w:autoSpaceDE w:val="0"/>
        <w:autoSpaceDN w:val="0"/>
        <w:adjustRightInd w:val="0"/>
        <w:jc w:val="center"/>
        <w:rPr>
          <w:rFonts w:eastAsia="Calibri"/>
          <w:color w:val="000009"/>
        </w:rPr>
      </w:pPr>
      <w:r w:rsidRPr="00405F2C">
        <w:rPr>
          <w:rFonts w:eastAsia="Calibri"/>
          <w:color w:val="000009"/>
        </w:rPr>
        <w:t>муниципальной услуги / об отказе в предоставлении муниципальной услуги</w:t>
      </w:r>
    </w:p>
    <w:p w:rsidR="00C017B4" w:rsidRPr="00405F2C" w:rsidRDefault="00C017B4" w:rsidP="00C017B4">
      <w:pPr>
        <w:autoSpaceDE w:val="0"/>
        <w:autoSpaceDN w:val="0"/>
        <w:adjustRightInd w:val="0"/>
        <w:jc w:val="center"/>
        <w:rPr>
          <w:rFonts w:eastAsia="Calibri"/>
          <w:color w:val="000009"/>
        </w:rPr>
      </w:pPr>
    </w:p>
    <w:p w:rsidR="00C017B4" w:rsidRPr="00405F2C" w:rsidRDefault="00C017B4" w:rsidP="00C017B4">
      <w:pPr>
        <w:autoSpaceDE w:val="0"/>
        <w:autoSpaceDN w:val="0"/>
        <w:adjustRightInd w:val="0"/>
        <w:jc w:val="center"/>
        <w:rPr>
          <w:rFonts w:eastAsia="Calibri"/>
          <w:b/>
          <w:bCs/>
          <w:color w:val="000009"/>
        </w:rPr>
      </w:pPr>
      <w:r w:rsidRPr="00405F2C">
        <w:rPr>
          <w:rFonts w:eastAsia="Calibri"/>
          <w:b/>
          <w:bCs/>
          <w:color w:val="000009"/>
        </w:rPr>
        <w:t xml:space="preserve">Администрация </w:t>
      </w:r>
      <w:proofErr w:type="spellStart"/>
      <w:r w:rsidR="00A86703" w:rsidRPr="00405F2C">
        <w:rPr>
          <w:rFonts w:eastAsia="Calibri"/>
          <w:b/>
          <w:bCs/>
          <w:color w:val="000009"/>
        </w:rPr>
        <w:t>Тумак</w:t>
      </w:r>
      <w:r w:rsidRPr="00405F2C">
        <w:rPr>
          <w:rFonts w:eastAsia="Calibri"/>
          <w:b/>
          <w:bCs/>
          <w:color w:val="000009"/>
        </w:rPr>
        <w:t>овского</w:t>
      </w:r>
      <w:proofErr w:type="spellEnd"/>
      <w:r w:rsidRPr="00405F2C">
        <w:rPr>
          <w:rFonts w:eastAsia="Calibri"/>
          <w:b/>
          <w:bCs/>
          <w:color w:val="000009"/>
        </w:rPr>
        <w:t xml:space="preserve"> сельского поселения</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ind w:left="4248"/>
        <w:jc w:val="both"/>
        <w:rPr>
          <w:rFonts w:eastAsia="Calibri"/>
          <w:color w:val="000009"/>
        </w:rPr>
      </w:pPr>
      <w:r w:rsidRPr="00405F2C">
        <w:rPr>
          <w:rFonts w:eastAsia="Calibri"/>
          <w:color w:val="000009"/>
        </w:rPr>
        <w:t>Кому:</w:t>
      </w:r>
    </w:p>
    <w:p w:rsidR="00C017B4" w:rsidRPr="00405F2C" w:rsidRDefault="00C017B4" w:rsidP="00C017B4">
      <w:pPr>
        <w:autoSpaceDE w:val="0"/>
        <w:autoSpaceDN w:val="0"/>
        <w:adjustRightInd w:val="0"/>
        <w:ind w:left="3540" w:firstLine="708"/>
        <w:jc w:val="both"/>
        <w:rPr>
          <w:rFonts w:eastAsia="Calibri"/>
          <w:color w:val="000009"/>
        </w:rPr>
      </w:pPr>
      <w:r w:rsidRPr="00405F2C">
        <w:rPr>
          <w:rFonts w:eastAsia="Calibri"/>
          <w:color w:val="000009"/>
        </w:rPr>
        <w:t>_______________________________________</w:t>
      </w:r>
    </w:p>
    <w:p w:rsidR="00C017B4" w:rsidRPr="00405F2C" w:rsidRDefault="00C017B4" w:rsidP="00C017B4">
      <w:pPr>
        <w:autoSpaceDE w:val="0"/>
        <w:autoSpaceDN w:val="0"/>
        <w:adjustRightInd w:val="0"/>
        <w:ind w:left="4248"/>
        <w:jc w:val="both"/>
        <w:rPr>
          <w:rFonts w:eastAsia="Calibri"/>
          <w:color w:val="000009"/>
        </w:rPr>
      </w:pPr>
      <w:r w:rsidRPr="00405F2C">
        <w:rPr>
          <w:rFonts w:eastAsia="Calibri"/>
          <w:color w:val="000009"/>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405F2C">
        <w:rPr>
          <w:rFonts w:eastAsia="Calibri"/>
          <w:color w:val="000009"/>
        </w:rPr>
        <w:t>;п</w:t>
      </w:r>
      <w:proofErr w:type="gramEnd"/>
      <w:r w:rsidRPr="00405F2C">
        <w:rPr>
          <w:rFonts w:eastAsia="Calibri"/>
          <w:color w:val="000009"/>
        </w:rPr>
        <w:t>олное наименование юридического лица, ИНН, ОГРН, юридический адрес – для юридического лица)</w:t>
      </w:r>
    </w:p>
    <w:p w:rsidR="00C017B4" w:rsidRPr="00405F2C" w:rsidRDefault="00C017B4" w:rsidP="00C017B4">
      <w:pPr>
        <w:autoSpaceDE w:val="0"/>
        <w:autoSpaceDN w:val="0"/>
        <w:adjustRightInd w:val="0"/>
        <w:ind w:left="4248"/>
        <w:jc w:val="both"/>
        <w:rPr>
          <w:rFonts w:eastAsia="Calibri"/>
          <w:color w:val="000009"/>
        </w:rPr>
      </w:pPr>
    </w:p>
    <w:p w:rsidR="00C017B4" w:rsidRPr="00405F2C" w:rsidRDefault="00C017B4" w:rsidP="00C017B4">
      <w:pPr>
        <w:autoSpaceDE w:val="0"/>
        <w:autoSpaceDN w:val="0"/>
        <w:adjustRightInd w:val="0"/>
        <w:ind w:left="4248"/>
        <w:jc w:val="both"/>
        <w:rPr>
          <w:rFonts w:eastAsia="Calibri"/>
          <w:color w:val="000009"/>
        </w:rPr>
      </w:pPr>
      <w:r w:rsidRPr="00405F2C">
        <w:rPr>
          <w:rFonts w:eastAsia="Calibri"/>
          <w:color w:val="000009"/>
        </w:rPr>
        <w:t>Контактные данные:</w:t>
      </w:r>
    </w:p>
    <w:p w:rsidR="00C017B4" w:rsidRPr="00405F2C" w:rsidRDefault="00C017B4" w:rsidP="00C017B4">
      <w:pPr>
        <w:autoSpaceDE w:val="0"/>
        <w:autoSpaceDN w:val="0"/>
        <w:adjustRightInd w:val="0"/>
        <w:ind w:left="3540" w:firstLine="708"/>
        <w:jc w:val="both"/>
        <w:rPr>
          <w:rFonts w:eastAsia="Calibri"/>
          <w:color w:val="000009"/>
        </w:rPr>
      </w:pPr>
      <w:r w:rsidRPr="00405F2C">
        <w:rPr>
          <w:rFonts w:eastAsia="Calibri"/>
          <w:color w:val="000009"/>
        </w:rPr>
        <w:t>_______________________________________</w:t>
      </w:r>
    </w:p>
    <w:p w:rsidR="00C017B4" w:rsidRPr="00405F2C" w:rsidRDefault="00C017B4" w:rsidP="00C017B4">
      <w:pPr>
        <w:autoSpaceDE w:val="0"/>
        <w:autoSpaceDN w:val="0"/>
        <w:adjustRightInd w:val="0"/>
        <w:ind w:left="3540" w:firstLine="708"/>
        <w:jc w:val="both"/>
        <w:rPr>
          <w:rFonts w:eastAsia="Calibri"/>
          <w:color w:val="000009"/>
        </w:rPr>
      </w:pPr>
      <w:proofErr w:type="gramStart"/>
      <w:r w:rsidRPr="00405F2C">
        <w:rPr>
          <w:rFonts w:eastAsia="Calibri"/>
          <w:color w:val="000009"/>
        </w:rPr>
        <w:t>(почтовый индекс и адрес – для физического лица, в</w:t>
      </w:r>
      <w:proofErr w:type="gramEnd"/>
    </w:p>
    <w:p w:rsidR="00C017B4" w:rsidRPr="00405F2C" w:rsidRDefault="00C017B4" w:rsidP="00C017B4">
      <w:pPr>
        <w:autoSpaceDE w:val="0"/>
        <w:autoSpaceDN w:val="0"/>
        <w:adjustRightInd w:val="0"/>
        <w:ind w:left="3540" w:firstLine="708"/>
        <w:jc w:val="both"/>
        <w:rPr>
          <w:rFonts w:eastAsia="Calibri"/>
          <w:color w:val="000009"/>
        </w:rPr>
      </w:pPr>
      <w:proofErr w:type="spellStart"/>
      <w:r w:rsidRPr="00405F2C">
        <w:rPr>
          <w:rFonts w:eastAsia="Calibri"/>
          <w:color w:val="000009"/>
        </w:rPr>
        <w:t>т.ч</w:t>
      </w:r>
      <w:proofErr w:type="spellEnd"/>
      <w:r w:rsidRPr="00405F2C">
        <w:rPr>
          <w:rFonts w:eastAsia="Calibri"/>
          <w:color w:val="000009"/>
        </w:rPr>
        <w:t xml:space="preserve">. </w:t>
      </w:r>
      <w:proofErr w:type="gramStart"/>
      <w:r w:rsidRPr="00405F2C">
        <w:rPr>
          <w:rFonts w:eastAsia="Calibri"/>
          <w:color w:val="000009"/>
        </w:rPr>
        <w:t>зарегистрированного</w:t>
      </w:r>
      <w:proofErr w:type="gramEnd"/>
      <w:r w:rsidRPr="00405F2C">
        <w:rPr>
          <w:rFonts w:eastAsia="Calibri"/>
          <w:color w:val="000009"/>
        </w:rPr>
        <w:t xml:space="preserve"> в качестве индивидуального</w:t>
      </w:r>
    </w:p>
    <w:p w:rsidR="00C017B4" w:rsidRPr="00405F2C" w:rsidRDefault="00C017B4" w:rsidP="00C017B4">
      <w:pPr>
        <w:autoSpaceDE w:val="0"/>
        <w:autoSpaceDN w:val="0"/>
        <w:adjustRightInd w:val="0"/>
        <w:ind w:left="3540" w:firstLine="708"/>
        <w:jc w:val="both"/>
        <w:rPr>
          <w:rFonts w:eastAsia="Calibri"/>
          <w:color w:val="000009"/>
        </w:rPr>
      </w:pPr>
      <w:r w:rsidRPr="00405F2C">
        <w:rPr>
          <w:rFonts w:eastAsia="Calibri"/>
          <w:color w:val="000009"/>
        </w:rPr>
        <w:t xml:space="preserve">предпринимателя, телефон, адрес </w:t>
      </w:r>
      <w:proofErr w:type="gramStart"/>
      <w:r w:rsidRPr="00405F2C">
        <w:rPr>
          <w:rFonts w:eastAsia="Calibri"/>
          <w:color w:val="000009"/>
        </w:rPr>
        <w:t>электронной</w:t>
      </w:r>
      <w:proofErr w:type="gramEnd"/>
    </w:p>
    <w:p w:rsidR="00C017B4" w:rsidRPr="00405F2C" w:rsidRDefault="00C017B4" w:rsidP="00C017B4">
      <w:pPr>
        <w:autoSpaceDE w:val="0"/>
        <w:autoSpaceDN w:val="0"/>
        <w:adjustRightInd w:val="0"/>
        <w:ind w:left="3540" w:firstLine="708"/>
        <w:jc w:val="both"/>
        <w:rPr>
          <w:rFonts w:eastAsia="Calibri"/>
          <w:color w:val="000009"/>
        </w:rPr>
      </w:pPr>
      <w:r w:rsidRPr="00405F2C">
        <w:rPr>
          <w:rFonts w:eastAsia="Calibri"/>
          <w:color w:val="000009"/>
        </w:rPr>
        <w:t>почты)</w:t>
      </w:r>
    </w:p>
    <w:p w:rsidR="00C017B4" w:rsidRPr="00405F2C" w:rsidRDefault="00C017B4" w:rsidP="00C017B4">
      <w:pPr>
        <w:autoSpaceDE w:val="0"/>
        <w:autoSpaceDN w:val="0"/>
        <w:adjustRightInd w:val="0"/>
        <w:ind w:left="3540" w:firstLine="708"/>
        <w:jc w:val="both"/>
        <w:rPr>
          <w:rFonts w:eastAsia="Calibri"/>
          <w:color w:val="000009"/>
        </w:rPr>
      </w:pPr>
    </w:p>
    <w:p w:rsidR="00C017B4" w:rsidRPr="00405F2C" w:rsidRDefault="00C017B4" w:rsidP="00C017B4">
      <w:pPr>
        <w:autoSpaceDE w:val="0"/>
        <w:autoSpaceDN w:val="0"/>
        <w:adjustRightInd w:val="0"/>
        <w:jc w:val="center"/>
        <w:rPr>
          <w:rFonts w:eastAsia="Calibri"/>
          <w:b/>
          <w:bCs/>
          <w:color w:val="000009"/>
        </w:rPr>
      </w:pPr>
      <w:r w:rsidRPr="00405F2C">
        <w:rPr>
          <w:rFonts w:eastAsia="Calibri"/>
          <w:b/>
          <w:bCs/>
          <w:color w:val="000009"/>
        </w:rPr>
        <w:t>РЕШЕНИЕ</w:t>
      </w:r>
    </w:p>
    <w:p w:rsidR="00C017B4" w:rsidRPr="00405F2C" w:rsidRDefault="00C017B4" w:rsidP="00C017B4">
      <w:pPr>
        <w:autoSpaceDE w:val="0"/>
        <w:autoSpaceDN w:val="0"/>
        <w:adjustRightInd w:val="0"/>
        <w:jc w:val="center"/>
        <w:rPr>
          <w:rFonts w:eastAsia="Calibri"/>
          <w:b/>
          <w:bCs/>
          <w:color w:val="000009"/>
        </w:rPr>
      </w:pPr>
      <w:r w:rsidRPr="00405F2C">
        <w:rPr>
          <w:rFonts w:eastAsia="Calibri"/>
          <w:b/>
          <w:bCs/>
          <w:color w:val="000009"/>
        </w:rPr>
        <w:t xml:space="preserve">Администрации </w:t>
      </w:r>
      <w:proofErr w:type="spellStart"/>
      <w:r w:rsidR="00A86703" w:rsidRPr="00405F2C">
        <w:rPr>
          <w:rFonts w:eastAsia="Calibri"/>
          <w:b/>
          <w:bCs/>
          <w:color w:val="000009"/>
        </w:rPr>
        <w:t>Тумаковского</w:t>
      </w:r>
      <w:proofErr w:type="spellEnd"/>
      <w:r w:rsidRPr="00405F2C">
        <w:rPr>
          <w:rFonts w:eastAsia="Calibri"/>
          <w:b/>
          <w:bCs/>
          <w:color w:val="000009"/>
        </w:rPr>
        <w:t xml:space="preserve"> сельского поселения</w:t>
      </w:r>
    </w:p>
    <w:p w:rsidR="00C017B4" w:rsidRPr="00405F2C" w:rsidRDefault="00C017B4" w:rsidP="00C017B4">
      <w:pPr>
        <w:autoSpaceDE w:val="0"/>
        <w:autoSpaceDN w:val="0"/>
        <w:adjustRightInd w:val="0"/>
        <w:rPr>
          <w:rFonts w:eastAsia="Calibri"/>
          <w:color w:val="000009"/>
        </w:rPr>
      </w:pPr>
    </w:p>
    <w:p w:rsidR="00C017B4" w:rsidRPr="00405F2C" w:rsidRDefault="00C017B4" w:rsidP="00C017B4">
      <w:pPr>
        <w:autoSpaceDE w:val="0"/>
        <w:autoSpaceDN w:val="0"/>
        <w:adjustRightInd w:val="0"/>
        <w:rPr>
          <w:rFonts w:eastAsia="Calibri"/>
          <w:color w:val="000009"/>
        </w:rPr>
      </w:pPr>
      <w:r w:rsidRPr="00405F2C">
        <w:rPr>
          <w:rFonts w:eastAsia="Calibri"/>
          <w:color w:val="000009"/>
        </w:rPr>
        <w:t>№ _______________ от _________________.</w:t>
      </w:r>
    </w:p>
    <w:p w:rsidR="00C017B4" w:rsidRPr="00405F2C" w:rsidRDefault="00C017B4" w:rsidP="00C017B4">
      <w:pPr>
        <w:autoSpaceDE w:val="0"/>
        <w:autoSpaceDN w:val="0"/>
        <w:adjustRightInd w:val="0"/>
        <w:ind w:left="708" w:firstLine="708"/>
        <w:rPr>
          <w:rFonts w:eastAsia="Calibri"/>
          <w:color w:val="000009"/>
        </w:rPr>
      </w:pPr>
      <w:r w:rsidRPr="00405F2C">
        <w:rPr>
          <w:rFonts w:eastAsia="Calibri"/>
          <w:color w:val="000009"/>
        </w:rPr>
        <w:t>(номер и дата решения)</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ind w:firstLine="567"/>
        <w:jc w:val="both"/>
        <w:rPr>
          <w:rFonts w:eastAsia="Calibri"/>
          <w:color w:val="000009"/>
        </w:rPr>
      </w:pPr>
      <w:r w:rsidRPr="00405F2C">
        <w:rPr>
          <w:rFonts w:eastAsia="Calibri"/>
          <w:color w:val="000009"/>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основаниям:</w:t>
      </w: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_______________________________________________________________________.</w:t>
      </w:r>
    </w:p>
    <w:p w:rsidR="00C017B4" w:rsidRPr="00405F2C" w:rsidRDefault="00C017B4" w:rsidP="00C017B4">
      <w:pPr>
        <w:autoSpaceDE w:val="0"/>
        <w:autoSpaceDN w:val="0"/>
        <w:adjustRightInd w:val="0"/>
        <w:ind w:firstLine="567"/>
        <w:jc w:val="both"/>
        <w:rPr>
          <w:rFonts w:eastAsia="Calibri"/>
          <w:color w:val="000009"/>
        </w:rPr>
      </w:pPr>
      <w:r w:rsidRPr="00405F2C">
        <w:rPr>
          <w:rFonts w:eastAsia="Calibri"/>
          <w:color w:val="000009"/>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017B4" w:rsidRPr="00405F2C" w:rsidRDefault="00C017B4" w:rsidP="00C017B4">
      <w:pPr>
        <w:autoSpaceDE w:val="0"/>
        <w:autoSpaceDN w:val="0"/>
        <w:adjustRightInd w:val="0"/>
        <w:ind w:firstLine="567"/>
        <w:jc w:val="both"/>
        <w:rPr>
          <w:rFonts w:eastAsia="Calibri"/>
          <w:color w:val="000009"/>
        </w:rPr>
      </w:pPr>
      <w:r w:rsidRPr="00405F2C">
        <w:rPr>
          <w:rFonts w:eastAsia="Calibri"/>
          <w:color w:val="000009"/>
        </w:rPr>
        <w:t>Данный отказ может быть обжалован в досудебном порядке путем направления жалобы в уполномоченный орган, а также в судебном порядке.</w:t>
      </w:r>
    </w:p>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Ф.И.О. должность уполномоченного сотрудника</w:t>
      </w:r>
    </w:p>
    <w:p w:rsidR="00C017B4" w:rsidRPr="00405F2C" w:rsidRDefault="00C017B4" w:rsidP="00C017B4">
      <w:pPr>
        <w:autoSpaceDE w:val="0"/>
        <w:autoSpaceDN w:val="0"/>
        <w:adjustRightInd w:val="0"/>
        <w:jc w:val="both"/>
        <w:rPr>
          <w:rFonts w:eastAsia="Calibri"/>
          <w:color w:val="000009"/>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C017B4" w:rsidRPr="00405F2C" w:rsidTr="00C017B4">
        <w:tc>
          <w:tcPr>
            <w:tcW w:w="5210" w:type="dxa"/>
            <w:shd w:val="clear" w:color="auto" w:fill="auto"/>
          </w:tcPr>
          <w:p w:rsidR="00C017B4" w:rsidRPr="00405F2C" w:rsidRDefault="00C017B4" w:rsidP="00C017B4">
            <w:pPr>
              <w:autoSpaceDE w:val="0"/>
              <w:autoSpaceDN w:val="0"/>
              <w:adjustRightInd w:val="0"/>
              <w:jc w:val="both"/>
              <w:rPr>
                <w:rFonts w:eastAsia="Calibri"/>
                <w:color w:val="000009"/>
              </w:rPr>
            </w:pPr>
            <w:r w:rsidRPr="00405F2C">
              <w:rPr>
                <w:rFonts w:eastAsia="Calibri"/>
                <w:color w:val="000009"/>
              </w:rPr>
              <w:t>Сведения о сертификате электронной подписи</w:t>
            </w:r>
          </w:p>
        </w:tc>
      </w:tr>
    </w:tbl>
    <w:p w:rsidR="00C017B4" w:rsidRPr="00405F2C" w:rsidRDefault="00C017B4" w:rsidP="00C017B4">
      <w:pPr>
        <w:autoSpaceDE w:val="0"/>
        <w:autoSpaceDN w:val="0"/>
        <w:adjustRightInd w:val="0"/>
        <w:jc w:val="both"/>
        <w:rPr>
          <w:rFonts w:eastAsia="Calibri"/>
          <w:color w:val="000009"/>
        </w:rPr>
      </w:pPr>
    </w:p>
    <w:p w:rsidR="00C017B4" w:rsidRPr="00405F2C" w:rsidRDefault="00C017B4" w:rsidP="00C017B4">
      <w:pPr>
        <w:autoSpaceDE w:val="0"/>
        <w:autoSpaceDN w:val="0"/>
        <w:adjustRightInd w:val="0"/>
        <w:jc w:val="both"/>
        <w:rPr>
          <w:rFonts w:eastAsia="Calibri"/>
          <w:color w:val="000009"/>
        </w:rPr>
      </w:pPr>
    </w:p>
    <w:p w:rsidR="00F506D1" w:rsidRPr="00405F2C" w:rsidRDefault="00F506D1" w:rsidP="00A86703">
      <w:pPr>
        <w:autoSpaceDE w:val="0"/>
        <w:autoSpaceDN w:val="0"/>
        <w:adjustRightInd w:val="0"/>
        <w:ind w:left="4536"/>
        <w:rPr>
          <w:rFonts w:eastAsia="Calibri"/>
          <w:color w:val="000009"/>
        </w:rPr>
      </w:pPr>
    </w:p>
    <w:p w:rsidR="00405F2C" w:rsidRDefault="00405F2C" w:rsidP="00F506D1">
      <w:pPr>
        <w:autoSpaceDE w:val="0"/>
        <w:autoSpaceDN w:val="0"/>
        <w:adjustRightInd w:val="0"/>
        <w:ind w:left="5103"/>
        <w:rPr>
          <w:rFonts w:eastAsia="Calibri"/>
          <w:color w:val="000009"/>
        </w:rPr>
      </w:pPr>
    </w:p>
    <w:p w:rsidR="00405F2C" w:rsidRDefault="00405F2C" w:rsidP="00F506D1">
      <w:pPr>
        <w:autoSpaceDE w:val="0"/>
        <w:autoSpaceDN w:val="0"/>
        <w:adjustRightInd w:val="0"/>
        <w:ind w:left="5103"/>
        <w:rPr>
          <w:rFonts w:eastAsia="Calibri"/>
          <w:color w:val="000009"/>
        </w:rPr>
      </w:pPr>
    </w:p>
    <w:p w:rsidR="00405F2C" w:rsidRDefault="00405F2C" w:rsidP="00F506D1">
      <w:pPr>
        <w:autoSpaceDE w:val="0"/>
        <w:autoSpaceDN w:val="0"/>
        <w:adjustRightInd w:val="0"/>
        <w:ind w:left="5103"/>
        <w:rPr>
          <w:rFonts w:eastAsia="Calibri"/>
          <w:color w:val="000009"/>
        </w:rPr>
      </w:pPr>
    </w:p>
    <w:p w:rsidR="00A86703" w:rsidRPr="00405F2C" w:rsidRDefault="00F506D1" w:rsidP="00F506D1">
      <w:pPr>
        <w:autoSpaceDE w:val="0"/>
        <w:autoSpaceDN w:val="0"/>
        <w:adjustRightInd w:val="0"/>
        <w:ind w:left="5103"/>
        <w:rPr>
          <w:rFonts w:eastAsia="Calibri"/>
          <w:color w:val="000009"/>
        </w:rPr>
      </w:pPr>
      <w:r w:rsidRPr="00405F2C">
        <w:rPr>
          <w:rFonts w:eastAsia="Calibri"/>
          <w:color w:val="000009"/>
        </w:rPr>
        <w:lastRenderedPageBreak/>
        <w:t xml:space="preserve">Приложение </w:t>
      </w:r>
      <w:r w:rsidR="00A86703" w:rsidRPr="00405F2C">
        <w:rPr>
          <w:rFonts w:eastAsia="Calibri"/>
          <w:color w:val="000009"/>
        </w:rPr>
        <w:t>3</w:t>
      </w:r>
    </w:p>
    <w:p w:rsidR="00A86703" w:rsidRPr="00405F2C" w:rsidRDefault="00A86703" w:rsidP="00F506D1">
      <w:pPr>
        <w:autoSpaceDE w:val="0"/>
        <w:autoSpaceDN w:val="0"/>
        <w:adjustRightInd w:val="0"/>
        <w:ind w:left="5103"/>
        <w:rPr>
          <w:rFonts w:eastAsia="Calibri"/>
          <w:color w:val="000009"/>
        </w:rPr>
      </w:pPr>
      <w:r w:rsidRPr="00405F2C">
        <w:rPr>
          <w:rFonts w:eastAsia="Calibri"/>
          <w:color w:val="000009"/>
        </w:rPr>
        <w:t>к Административному регламенту</w:t>
      </w:r>
    </w:p>
    <w:p w:rsidR="00A86703" w:rsidRPr="00405F2C" w:rsidRDefault="00A86703" w:rsidP="00F506D1">
      <w:pPr>
        <w:autoSpaceDE w:val="0"/>
        <w:autoSpaceDN w:val="0"/>
        <w:adjustRightInd w:val="0"/>
        <w:ind w:left="5103"/>
        <w:rPr>
          <w:rFonts w:eastAsia="Calibri"/>
          <w:color w:val="000009"/>
        </w:rPr>
      </w:pPr>
      <w:r w:rsidRPr="00405F2C">
        <w:rPr>
          <w:rFonts w:eastAsia="Calibri"/>
          <w:color w:val="000009"/>
        </w:rPr>
        <w:t>предоставления муниципальной услуги</w:t>
      </w:r>
    </w:p>
    <w:p w:rsidR="00C017B4" w:rsidRPr="00405F2C" w:rsidRDefault="00C017B4" w:rsidP="00F506D1">
      <w:pPr>
        <w:autoSpaceDE w:val="0"/>
        <w:autoSpaceDN w:val="0"/>
        <w:adjustRightInd w:val="0"/>
        <w:ind w:left="5103"/>
        <w:jc w:val="both"/>
        <w:rPr>
          <w:rFonts w:eastAsia="Calibri"/>
          <w:color w:val="000009"/>
        </w:rPr>
      </w:pPr>
    </w:p>
    <w:p w:rsidR="00C017B4" w:rsidRPr="00405F2C" w:rsidRDefault="00C017B4" w:rsidP="00C017B4">
      <w:pPr>
        <w:autoSpaceDE w:val="0"/>
        <w:autoSpaceDN w:val="0"/>
        <w:adjustRightInd w:val="0"/>
        <w:jc w:val="center"/>
        <w:rPr>
          <w:rFonts w:eastAsia="Calibri"/>
          <w:b/>
          <w:color w:val="000009"/>
        </w:rPr>
      </w:pPr>
      <w:r w:rsidRPr="00405F2C">
        <w:rPr>
          <w:rFonts w:eastAsia="Calibri"/>
          <w:b/>
          <w:color w:val="000009"/>
        </w:rPr>
        <w:t>Список нормативных актов, в соответствии с которыми осуществляется</w:t>
      </w:r>
    </w:p>
    <w:p w:rsidR="00C017B4" w:rsidRPr="00405F2C" w:rsidRDefault="00C017B4" w:rsidP="00C017B4">
      <w:pPr>
        <w:autoSpaceDE w:val="0"/>
        <w:autoSpaceDN w:val="0"/>
        <w:adjustRightInd w:val="0"/>
        <w:jc w:val="center"/>
        <w:rPr>
          <w:rFonts w:eastAsia="Calibri"/>
          <w:color w:val="000009"/>
        </w:rPr>
      </w:pPr>
      <w:r w:rsidRPr="00405F2C">
        <w:rPr>
          <w:rFonts w:eastAsia="Calibri"/>
          <w:b/>
          <w:color w:val="000009"/>
        </w:rPr>
        <w:t>предоставление муниципальной услуги</w:t>
      </w:r>
    </w:p>
    <w:p w:rsidR="00C017B4" w:rsidRPr="00405F2C" w:rsidRDefault="00C017B4" w:rsidP="00C017B4">
      <w:pPr>
        <w:autoSpaceDE w:val="0"/>
        <w:autoSpaceDN w:val="0"/>
        <w:adjustRightInd w:val="0"/>
        <w:jc w:val="center"/>
        <w:rPr>
          <w:rFonts w:eastAsia="Calibri"/>
          <w:color w:val="000009"/>
        </w:rPr>
      </w:pPr>
    </w:p>
    <w:p w:rsidR="00C017B4" w:rsidRPr="00405F2C" w:rsidRDefault="00C017B4" w:rsidP="00EC6B0F">
      <w:pPr>
        <w:autoSpaceDE w:val="0"/>
        <w:autoSpaceDN w:val="0"/>
        <w:adjustRightInd w:val="0"/>
        <w:ind w:firstLine="567"/>
        <w:jc w:val="both"/>
        <w:rPr>
          <w:rFonts w:eastAsia="Calibri"/>
          <w:color w:val="000009"/>
        </w:rPr>
      </w:pPr>
      <w:r w:rsidRPr="00405F2C">
        <w:rPr>
          <w:rFonts w:eastAsia="Calibri"/>
          <w:color w:val="000009"/>
        </w:rPr>
        <w:t>1. Конституция Российской Федерации, принятой всенародным голосованием, 12.12.1993.</w:t>
      </w:r>
    </w:p>
    <w:p w:rsidR="00EC6B0F" w:rsidRPr="00405F2C" w:rsidRDefault="00C017B4" w:rsidP="00EC6B0F">
      <w:pPr>
        <w:ind w:firstLine="567"/>
        <w:jc w:val="both"/>
        <w:rPr>
          <w:lang w:eastAsia="zh-CN"/>
        </w:rPr>
      </w:pPr>
      <w:r w:rsidRPr="00405F2C">
        <w:rPr>
          <w:rFonts w:eastAsia="Calibri"/>
          <w:color w:val="000009"/>
        </w:rPr>
        <w:t xml:space="preserve">2. </w:t>
      </w:r>
      <w:r w:rsidR="00EC6B0F" w:rsidRPr="00405F2C">
        <w:rPr>
          <w:lang w:eastAsia="zh-CN"/>
        </w:rPr>
        <w:t>Земельный кодекс Российской Федерации от 25.10.2001 № 136-ФЗ;</w:t>
      </w:r>
    </w:p>
    <w:p w:rsidR="00EC6B0F" w:rsidRPr="00405F2C" w:rsidRDefault="00EC6B0F" w:rsidP="00EC6B0F">
      <w:pPr>
        <w:ind w:firstLine="567"/>
        <w:jc w:val="both"/>
        <w:rPr>
          <w:lang w:eastAsia="zh-CN"/>
        </w:rPr>
      </w:pPr>
      <w:r w:rsidRPr="00405F2C">
        <w:rPr>
          <w:lang w:eastAsia="zh-CN"/>
        </w:rPr>
        <w:t xml:space="preserve">3. </w:t>
      </w:r>
      <w:r w:rsidRPr="00405F2C">
        <w:rPr>
          <w:lang w:eastAsia="zh-CN"/>
        </w:rPr>
        <w:t>Градостроительный кодекс Российской Федерации от 29.12.2004 № 190-ФЗ;</w:t>
      </w:r>
    </w:p>
    <w:p w:rsidR="00EC6B0F" w:rsidRPr="00405F2C" w:rsidRDefault="00EC6B0F" w:rsidP="00EC6B0F">
      <w:pPr>
        <w:autoSpaceDE w:val="0"/>
        <w:autoSpaceDN w:val="0"/>
        <w:adjustRightInd w:val="0"/>
        <w:ind w:firstLine="567"/>
        <w:jc w:val="both"/>
        <w:rPr>
          <w:rFonts w:eastAsia="Calibri"/>
          <w:color w:val="000009"/>
        </w:rPr>
      </w:pPr>
      <w:r w:rsidRPr="00405F2C">
        <w:rPr>
          <w:rFonts w:eastAsia="Calibri"/>
          <w:color w:val="000009"/>
        </w:rPr>
        <w:t>4. Кодекс Российской Федерации об административных правонарушениях от 30.12.2001 № 195-ФЗ.</w:t>
      </w:r>
    </w:p>
    <w:p w:rsidR="00EC6B0F" w:rsidRPr="00405F2C" w:rsidRDefault="00EC6B0F" w:rsidP="00EC6B0F">
      <w:pPr>
        <w:autoSpaceDE w:val="0"/>
        <w:autoSpaceDN w:val="0"/>
        <w:adjustRightInd w:val="0"/>
        <w:ind w:firstLine="567"/>
        <w:jc w:val="both"/>
        <w:rPr>
          <w:rFonts w:eastAsia="Calibri"/>
          <w:color w:val="000009"/>
        </w:rPr>
      </w:pPr>
      <w:r w:rsidRPr="00405F2C">
        <w:rPr>
          <w:rFonts w:eastAsia="Calibri"/>
          <w:color w:val="000009"/>
        </w:rPr>
        <w:t xml:space="preserve">5. </w:t>
      </w:r>
      <w:r w:rsidRPr="00405F2C">
        <w:rPr>
          <w:rFonts w:eastAsia="Calibri"/>
          <w:color w:val="000009"/>
        </w:rPr>
        <w:t>Федеральный закон от 06.10.2003 №131-ФЗ «Об общих принципах организации местного самоуправления в Российской Федерации».</w:t>
      </w:r>
    </w:p>
    <w:p w:rsidR="00EC6B0F" w:rsidRPr="00405F2C" w:rsidRDefault="00EC6B0F" w:rsidP="00EC6B0F">
      <w:pPr>
        <w:ind w:firstLine="567"/>
        <w:jc w:val="both"/>
        <w:rPr>
          <w:lang w:eastAsia="zh-CN"/>
        </w:rPr>
      </w:pPr>
      <w:r w:rsidRPr="00405F2C">
        <w:rPr>
          <w:rFonts w:eastAsia="Calibri"/>
          <w:color w:val="000009"/>
        </w:rPr>
        <w:t xml:space="preserve">6. </w:t>
      </w:r>
      <w:r w:rsidRPr="00405F2C">
        <w:rPr>
          <w:lang w:eastAsia="zh-CN"/>
        </w:rPr>
        <w:t>Федеральный закон от 27.07.2010 № 210-ФЗ «Об организации предоставления государст</w:t>
      </w:r>
      <w:r w:rsidRPr="00405F2C">
        <w:rPr>
          <w:lang w:eastAsia="zh-CN"/>
        </w:rPr>
        <w:t xml:space="preserve">венных и муниципальных услуг». </w:t>
      </w:r>
    </w:p>
    <w:p w:rsidR="00C017B4" w:rsidRPr="00405F2C" w:rsidRDefault="00EC6B0F" w:rsidP="00EC6B0F">
      <w:pPr>
        <w:autoSpaceDE w:val="0"/>
        <w:autoSpaceDN w:val="0"/>
        <w:adjustRightInd w:val="0"/>
        <w:ind w:firstLine="567"/>
        <w:jc w:val="both"/>
        <w:rPr>
          <w:rFonts w:eastAsia="Calibri"/>
          <w:color w:val="000009"/>
        </w:rPr>
      </w:pPr>
      <w:r w:rsidRPr="00405F2C">
        <w:rPr>
          <w:rFonts w:eastAsia="Calibri"/>
          <w:color w:val="000009"/>
        </w:rPr>
        <w:t>7</w:t>
      </w:r>
      <w:r w:rsidR="00C017B4" w:rsidRPr="00405F2C">
        <w:rPr>
          <w:rFonts w:eastAsia="Calibri"/>
          <w:color w:val="000009"/>
        </w:rPr>
        <w:t>. Федеральный закон от 06.04.2011 № 63-ФЗ «Об электронной подписи».</w:t>
      </w:r>
    </w:p>
    <w:p w:rsidR="00C017B4" w:rsidRPr="00405F2C" w:rsidRDefault="00EC6B0F" w:rsidP="00EC6B0F">
      <w:pPr>
        <w:autoSpaceDE w:val="0"/>
        <w:autoSpaceDN w:val="0"/>
        <w:adjustRightInd w:val="0"/>
        <w:ind w:firstLine="567"/>
        <w:jc w:val="both"/>
        <w:rPr>
          <w:rFonts w:eastAsia="Calibri"/>
          <w:color w:val="000009"/>
        </w:rPr>
      </w:pPr>
      <w:r w:rsidRPr="00405F2C">
        <w:rPr>
          <w:rFonts w:eastAsia="Calibri"/>
          <w:color w:val="000009"/>
        </w:rPr>
        <w:t>8</w:t>
      </w:r>
      <w:r w:rsidR="00C017B4" w:rsidRPr="00405F2C">
        <w:rPr>
          <w:rFonts w:eastAsia="Calibri"/>
          <w:color w:val="000009"/>
        </w:rPr>
        <w:t>. Федеральный закон от 27.07.2006 № 152-ФЗ «О персональных данных».</w:t>
      </w:r>
    </w:p>
    <w:p w:rsidR="00F506D1" w:rsidRPr="00405F2C" w:rsidRDefault="00EC6B0F" w:rsidP="00F506D1">
      <w:pPr>
        <w:ind w:firstLine="709"/>
        <w:jc w:val="both"/>
        <w:rPr>
          <w:lang w:eastAsia="zh-CN"/>
        </w:rPr>
      </w:pPr>
      <w:r w:rsidRPr="00405F2C">
        <w:rPr>
          <w:bCs/>
        </w:rPr>
        <w:t>9</w:t>
      </w:r>
      <w:r w:rsidR="00C017B4" w:rsidRPr="00405F2C">
        <w:rPr>
          <w:bCs/>
        </w:rPr>
        <w:t xml:space="preserve">. </w:t>
      </w:r>
      <w:r w:rsidR="00F506D1" w:rsidRPr="00405F2C">
        <w:rPr>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F506D1" w:rsidRPr="00405F2C">
        <w:rPr>
          <w:lang w:eastAsia="zh-CN"/>
        </w:rPr>
        <w:t>ии и ау</w:t>
      </w:r>
      <w:proofErr w:type="gramEnd"/>
      <w:r w:rsidR="00F506D1" w:rsidRPr="00405F2C">
        <w:rPr>
          <w:lang w:eastAsia="zh-C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F506D1" w:rsidRPr="00405F2C">
        <w:rPr>
          <w:lang w:eastAsia="zh-CN"/>
        </w:rPr>
        <w:t>ьных услуг в электронной форме».</w:t>
      </w:r>
    </w:p>
    <w:p w:rsidR="00C017B4" w:rsidRPr="00405F2C" w:rsidRDefault="00F506D1" w:rsidP="00EC6B0F">
      <w:pPr>
        <w:autoSpaceDE w:val="0"/>
        <w:autoSpaceDN w:val="0"/>
        <w:adjustRightInd w:val="0"/>
        <w:ind w:firstLine="567"/>
        <w:jc w:val="both"/>
        <w:rPr>
          <w:color w:val="000000"/>
        </w:rPr>
      </w:pPr>
      <w:r w:rsidRPr="00405F2C">
        <w:rPr>
          <w:bCs/>
        </w:rPr>
        <w:t xml:space="preserve">10. </w:t>
      </w:r>
      <w:r w:rsidR="00C017B4" w:rsidRPr="00405F2C">
        <w:rPr>
          <w:bCs/>
        </w:rPr>
        <w:t xml:space="preserve">Решение Совета депутатов </w:t>
      </w:r>
      <w:proofErr w:type="spellStart"/>
      <w:r w:rsidR="00A86703" w:rsidRPr="00405F2C">
        <w:rPr>
          <w:bCs/>
        </w:rPr>
        <w:t>Тумаковского</w:t>
      </w:r>
      <w:proofErr w:type="spellEnd"/>
      <w:r w:rsidR="00A86703" w:rsidRPr="00405F2C">
        <w:rPr>
          <w:bCs/>
        </w:rPr>
        <w:t xml:space="preserve"> сельского Совета депутатов</w:t>
      </w:r>
      <w:r w:rsidR="00C017B4" w:rsidRPr="00405F2C">
        <w:rPr>
          <w:bCs/>
        </w:rPr>
        <w:t xml:space="preserve"> от </w:t>
      </w:r>
      <w:r w:rsidR="00A86703" w:rsidRPr="00405F2C">
        <w:rPr>
          <w:bCs/>
        </w:rPr>
        <w:t>20.01.2020 № 175</w:t>
      </w:r>
      <w:r w:rsidR="00C017B4" w:rsidRPr="00405F2C">
        <w:rPr>
          <w:bCs/>
        </w:rPr>
        <w:t xml:space="preserve"> «</w:t>
      </w:r>
      <w:r w:rsidR="00A86703" w:rsidRPr="00405F2C">
        <w:t xml:space="preserve">Об утверждении Правил благоустройства территории </w:t>
      </w:r>
      <w:proofErr w:type="spellStart"/>
      <w:r w:rsidR="00A86703" w:rsidRPr="00405F2C">
        <w:t>Тумаковского</w:t>
      </w:r>
      <w:proofErr w:type="spellEnd"/>
      <w:r w:rsidR="00A86703" w:rsidRPr="00405F2C">
        <w:t xml:space="preserve"> сельсовета </w:t>
      </w:r>
      <w:proofErr w:type="spellStart"/>
      <w:r w:rsidR="00A86703" w:rsidRPr="00405F2C">
        <w:t>Ирбейского</w:t>
      </w:r>
      <w:proofErr w:type="spellEnd"/>
      <w:r w:rsidR="00A86703" w:rsidRPr="00405F2C">
        <w:t xml:space="preserve"> района Красноярского края</w:t>
      </w:r>
      <w:r w:rsidR="00C017B4" w:rsidRPr="00405F2C">
        <w:rPr>
          <w:color w:val="000000"/>
        </w:rPr>
        <w:t>».</w:t>
      </w:r>
    </w:p>
    <w:p w:rsidR="00F506D1" w:rsidRPr="00405F2C" w:rsidRDefault="00F506D1" w:rsidP="00F506D1">
      <w:pPr>
        <w:ind w:firstLine="709"/>
        <w:jc w:val="both"/>
        <w:rPr>
          <w:strike/>
          <w:lang w:eastAsia="zh-CN"/>
        </w:rPr>
      </w:pPr>
      <w:r w:rsidRPr="00405F2C">
        <w:rPr>
          <w:lang w:eastAsia="zh-CN"/>
        </w:rPr>
        <w:t>11. Н</w:t>
      </w:r>
      <w:r w:rsidRPr="00405F2C">
        <w:rPr>
          <w:lang w:eastAsia="zh-CN"/>
        </w:rPr>
        <w:t>асто</w:t>
      </w:r>
      <w:r w:rsidRPr="00405F2C">
        <w:rPr>
          <w:lang w:eastAsia="zh-CN"/>
        </w:rPr>
        <w:t>ящий административный регламент.</w:t>
      </w:r>
    </w:p>
    <w:p w:rsidR="00C017B4" w:rsidRPr="00405F2C" w:rsidRDefault="00C017B4" w:rsidP="00EC6B0F">
      <w:pPr>
        <w:autoSpaceDE w:val="0"/>
        <w:autoSpaceDN w:val="0"/>
        <w:adjustRightInd w:val="0"/>
        <w:ind w:firstLine="567"/>
        <w:jc w:val="both"/>
        <w:rPr>
          <w:color w:val="000000"/>
        </w:rPr>
      </w:pPr>
    </w:p>
    <w:p w:rsidR="00C017B4" w:rsidRPr="00405F2C" w:rsidRDefault="00C017B4" w:rsidP="00EC6B0F">
      <w:pPr>
        <w:autoSpaceDE w:val="0"/>
        <w:autoSpaceDN w:val="0"/>
        <w:adjustRightInd w:val="0"/>
        <w:ind w:firstLine="567"/>
        <w:jc w:val="both"/>
        <w:rPr>
          <w:color w:val="000000"/>
        </w:rPr>
      </w:pPr>
    </w:p>
    <w:p w:rsidR="00F54F97" w:rsidRPr="00405F2C" w:rsidRDefault="00F54F97" w:rsidP="00EC6B0F">
      <w:pPr>
        <w:ind w:firstLine="567"/>
        <w:jc w:val="both"/>
      </w:pPr>
    </w:p>
    <w:p w:rsidR="00F54F97" w:rsidRPr="00405F2C" w:rsidRDefault="00F54F97"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F506D1" w:rsidRPr="00405F2C" w:rsidRDefault="00F506D1" w:rsidP="00F54F97">
      <w:pPr>
        <w:widowControl w:val="0"/>
        <w:suppressAutoHyphens/>
        <w:autoSpaceDE w:val="0"/>
        <w:ind w:firstLine="720"/>
        <w:jc w:val="right"/>
        <w:outlineLvl w:val="1"/>
        <w:rPr>
          <w:lang w:eastAsia="zh-CN"/>
        </w:rPr>
      </w:pPr>
    </w:p>
    <w:p w:rsidR="004A1055" w:rsidRDefault="004A1055" w:rsidP="00F506D1">
      <w:pPr>
        <w:autoSpaceDE w:val="0"/>
        <w:autoSpaceDN w:val="0"/>
        <w:adjustRightInd w:val="0"/>
        <w:ind w:left="6237"/>
        <w:rPr>
          <w:rFonts w:eastAsia="Calibri"/>
          <w:color w:val="000009"/>
        </w:rPr>
      </w:pPr>
    </w:p>
    <w:p w:rsidR="004A1055" w:rsidRDefault="004A1055" w:rsidP="00F506D1">
      <w:pPr>
        <w:autoSpaceDE w:val="0"/>
        <w:autoSpaceDN w:val="0"/>
        <w:adjustRightInd w:val="0"/>
        <w:ind w:left="6237"/>
        <w:rPr>
          <w:rFonts w:eastAsia="Calibri"/>
          <w:color w:val="000009"/>
        </w:rPr>
      </w:pPr>
    </w:p>
    <w:p w:rsidR="004A1055" w:rsidRDefault="004A1055" w:rsidP="00F506D1">
      <w:pPr>
        <w:autoSpaceDE w:val="0"/>
        <w:autoSpaceDN w:val="0"/>
        <w:adjustRightInd w:val="0"/>
        <w:ind w:left="6237"/>
        <w:rPr>
          <w:rFonts w:eastAsia="Calibri"/>
          <w:color w:val="000009"/>
        </w:rPr>
      </w:pPr>
    </w:p>
    <w:p w:rsidR="004A1055" w:rsidRDefault="004A1055" w:rsidP="00F506D1">
      <w:pPr>
        <w:autoSpaceDE w:val="0"/>
        <w:autoSpaceDN w:val="0"/>
        <w:adjustRightInd w:val="0"/>
        <w:ind w:left="6237"/>
        <w:rPr>
          <w:rFonts w:eastAsia="Calibri"/>
          <w:color w:val="000009"/>
        </w:rPr>
      </w:pPr>
    </w:p>
    <w:p w:rsidR="004A1055" w:rsidRDefault="004A1055" w:rsidP="00F506D1">
      <w:pPr>
        <w:autoSpaceDE w:val="0"/>
        <w:autoSpaceDN w:val="0"/>
        <w:adjustRightInd w:val="0"/>
        <w:ind w:left="6237"/>
        <w:rPr>
          <w:rFonts w:eastAsia="Calibri"/>
          <w:color w:val="000009"/>
        </w:rPr>
      </w:pPr>
    </w:p>
    <w:p w:rsidR="004A1055" w:rsidRDefault="004A1055" w:rsidP="00F506D1">
      <w:pPr>
        <w:autoSpaceDE w:val="0"/>
        <w:autoSpaceDN w:val="0"/>
        <w:adjustRightInd w:val="0"/>
        <w:ind w:left="6237"/>
        <w:rPr>
          <w:rFonts w:eastAsia="Calibri"/>
          <w:color w:val="000009"/>
        </w:rPr>
      </w:pPr>
    </w:p>
    <w:p w:rsidR="00F506D1" w:rsidRPr="00405F2C" w:rsidRDefault="00F506D1" w:rsidP="004A1055">
      <w:pPr>
        <w:autoSpaceDE w:val="0"/>
        <w:autoSpaceDN w:val="0"/>
        <w:adjustRightInd w:val="0"/>
        <w:ind w:left="5670"/>
        <w:rPr>
          <w:rFonts w:eastAsia="Calibri"/>
          <w:color w:val="000009"/>
        </w:rPr>
      </w:pPr>
      <w:r w:rsidRPr="00405F2C">
        <w:rPr>
          <w:rFonts w:eastAsia="Calibri"/>
          <w:color w:val="000009"/>
        </w:rPr>
        <w:lastRenderedPageBreak/>
        <w:t xml:space="preserve">Приложение </w:t>
      </w:r>
      <w:r w:rsidR="004A1055">
        <w:rPr>
          <w:rFonts w:eastAsia="Calibri"/>
          <w:color w:val="000009"/>
        </w:rPr>
        <w:t>4</w:t>
      </w:r>
    </w:p>
    <w:p w:rsidR="00F506D1" w:rsidRPr="00405F2C" w:rsidRDefault="00F506D1" w:rsidP="004A1055">
      <w:pPr>
        <w:autoSpaceDE w:val="0"/>
        <w:autoSpaceDN w:val="0"/>
        <w:adjustRightInd w:val="0"/>
        <w:ind w:left="5670"/>
        <w:rPr>
          <w:rFonts w:eastAsia="Calibri"/>
          <w:color w:val="000009"/>
        </w:rPr>
      </w:pPr>
      <w:r w:rsidRPr="00405F2C">
        <w:rPr>
          <w:rFonts w:eastAsia="Calibri"/>
          <w:color w:val="000009"/>
        </w:rPr>
        <w:t>к Административному регламенту</w:t>
      </w:r>
    </w:p>
    <w:p w:rsidR="00F506D1" w:rsidRPr="00405F2C" w:rsidRDefault="00F506D1" w:rsidP="004A1055">
      <w:pPr>
        <w:autoSpaceDE w:val="0"/>
        <w:autoSpaceDN w:val="0"/>
        <w:adjustRightInd w:val="0"/>
        <w:ind w:left="5670"/>
        <w:rPr>
          <w:rFonts w:eastAsia="Calibri"/>
          <w:color w:val="000009"/>
        </w:rPr>
      </w:pPr>
      <w:r w:rsidRPr="00405F2C">
        <w:rPr>
          <w:rFonts w:eastAsia="Calibri"/>
          <w:color w:val="000009"/>
        </w:rPr>
        <w:t>предоставления муниципальной услуги</w:t>
      </w:r>
    </w:p>
    <w:p w:rsidR="00F506D1" w:rsidRPr="00405F2C" w:rsidRDefault="00F506D1" w:rsidP="00F506D1">
      <w:pPr>
        <w:autoSpaceDE w:val="0"/>
        <w:autoSpaceDN w:val="0"/>
        <w:adjustRightInd w:val="0"/>
        <w:ind w:left="6237"/>
        <w:jc w:val="both"/>
        <w:rPr>
          <w:rFonts w:eastAsia="Calibri"/>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График производства земляных работ</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Функциональное назначение объекта: ______________________________________________</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Адрес объекта: __________________________________________________________________</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(адрес проведения земляных работ, кадастровый номер земельного участка)</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jc w:val="both"/>
        <w:rPr>
          <w:rFonts w:eastAsia="Calibri"/>
          <w:color w:val="000009"/>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0"/>
        <w:gridCol w:w="2268"/>
        <w:gridCol w:w="2268"/>
      </w:tblGrid>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 xml:space="preserve">№ </w:t>
            </w:r>
            <w:proofErr w:type="gramStart"/>
            <w:r w:rsidRPr="00405F2C">
              <w:rPr>
                <w:rFonts w:eastAsia="Calibri"/>
                <w:bCs/>
                <w:iCs/>
                <w:color w:val="000009"/>
              </w:rPr>
              <w:t>п</w:t>
            </w:r>
            <w:proofErr w:type="gramEnd"/>
            <w:r w:rsidRPr="00405F2C">
              <w:rPr>
                <w:rFonts w:eastAsia="Calibri"/>
                <w:bCs/>
                <w:iCs/>
                <w:color w:val="000009"/>
              </w:rPr>
              <w:t>/п</w:t>
            </w:r>
          </w:p>
        </w:tc>
        <w:tc>
          <w:tcPr>
            <w:tcW w:w="4820" w:type="dxa"/>
            <w:shd w:val="clear" w:color="auto" w:fill="auto"/>
          </w:tcPr>
          <w:p w:rsidR="00F506D1" w:rsidRPr="00405F2C" w:rsidRDefault="00F506D1" w:rsidP="00354BFF">
            <w:pPr>
              <w:autoSpaceDE w:val="0"/>
              <w:autoSpaceDN w:val="0"/>
              <w:adjustRightInd w:val="0"/>
              <w:rPr>
                <w:rFonts w:eastAsia="Calibri"/>
                <w:bCs/>
                <w:iCs/>
                <w:color w:val="000009"/>
              </w:rPr>
            </w:pP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Наименование работ</w:t>
            </w:r>
          </w:p>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Дата начала работ</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(день/месяц/год)</w:t>
            </w:r>
          </w:p>
        </w:tc>
        <w:tc>
          <w:tcPr>
            <w:tcW w:w="2268"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Дата окончания</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работ</w:t>
            </w:r>
          </w:p>
          <w:p w:rsidR="00F506D1" w:rsidRPr="00405F2C" w:rsidRDefault="00F506D1" w:rsidP="00354BFF">
            <w:pPr>
              <w:autoSpaceDE w:val="0"/>
              <w:autoSpaceDN w:val="0"/>
              <w:adjustRightInd w:val="0"/>
              <w:rPr>
                <w:rFonts w:eastAsia="Calibri"/>
                <w:bCs/>
                <w:iCs/>
                <w:color w:val="000009"/>
              </w:rPr>
            </w:pPr>
            <w:r w:rsidRPr="00405F2C">
              <w:rPr>
                <w:rFonts w:eastAsia="Calibri"/>
                <w:bCs/>
                <w:iCs/>
                <w:color w:val="000009"/>
              </w:rPr>
              <w:t>(день/месяц/год)</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4820"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4820"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4820"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c>
          <w:tcPr>
            <w:tcW w:w="2268" w:type="dxa"/>
            <w:shd w:val="clear" w:color="auto" w:fill="auto"/>
          </w:tcPr>
          <w:p w:rsidR="00F506D1" w:rsidRPr="00405F2C" w:rsidRDefault="00F506D1" w:rsidP="00354BFF">
            <w:pPr>
              <w:autoSpaceDE w:val="0"/>
              <w:autoSpaceDN w:val="0"/>
              <w:adjustRightInd w:val="0"/>
              <w:rPr>
                <w:rFonts w:eastAsia="Calibri"/>
                <w:bCs/>
                <w:iCs/>
                <w:color w:val="000009"/>
              </w:rPr>
            </w:pPr>
          </w:p>
        </w:tc>
      </w:tr>
    </w:tbl>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Исполнитель работ ______________________________________________________________</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(должность, подпись, расшифровка подписи)</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М.П.</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(при наличии)</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ind w:left="6372" w:firstLine="708"/>
        <w:rPr>
          <w:rFonts w:eastAsia="Calibri"/>
          <w:bCs/>
          <w:iCs/>
          <w:color w:val="000009"/>
        </w:rPr>
      </w:pPr>
      <w:r w:rsidRPr="00405F2C">
        <w:rPr>
          <w:rFonts w:eastAsia="Calibri"/>
          <w:bCs/>
          <w:iCs/>
          <w:color w:val="000009"/>
        </w:rPr>
        <w:t>«_____» _________ 20 ___ г.</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Заказчик (при наличии) __________________________________________________________</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(должность, подпись, расшифровка подписи)</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М.П.</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(при наличии)</w:t>
      </w:r>
    </w:p>
    <w:p w:rsidR="00F506D1" w:rsidRPr="00405F2C" w:rsidRDefault="00F506D1" w:rsidP="00F506D1">
      <w:pPr>
        <w:autoSpaceDE w:val="0"/>
        <w:autoSpaceDN w:val="0"/>
        <w:adjustRightInd w:val="0"/>
        <w:ind w:left="6372" w:firstLine="708"/>
        <w:rPr>
          <w:rFonts w:eastAsia="Calibri"/>
          <w:bCs/>
          <w:iCs/>
          <w:color w:val="000009"/>
        </w:rPr>
      </w:pPr>
      <w:r w:rsidRPr="00405F2C">
        <w:rPr>
          <w:rFonts w:eastAsia="Calibri"/>
          <w:bCs/>
          <w:iCs/>
          <w:color w:val="000009"/>
        </w:rPr>
        <w:t>«_____» _________ 20 ___ г.</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Default="00F506D1" w:rsidP="00F506D1">
      <w:pPr>
        <w:autoSpaceDE w:val="0"/>
        <w:autoSpaceDN w:val="0"/>
        <w:adjustRightInd w:val="0"/>
        <w:rPr>
          <w:rFonts w:eastAsia="Calibri"/>
          <w:bCs/>
          <w:iCs/>
          <w:color w:val="000009"/>
        </w:rPr>
      </w:pPr>
    </w:p>
    <w:p w:rsidR="004A1055" w:rsidRDefault="004A1055" w:rsidP="00F506D1">
      <w:pPr>
        <w:autoSpaceDE w:val="0"/>
        <w:autoSpaceDN w:val="0"/>
        <w:adjustRightInd w:val="0"/>
        <w:rPr>
          <w:rFonts w:eastAsia="Calibri"/>
          <w:bCs/>
          <w:iCs/>
          <w:color w:val="000009"/>
        </w:rPr>
      </w:pPr>
    </w:p>
    <w:p w:rsidR="004A1055" w:rsidRPr="00405F2C" w:rsidRDefault="004A1055" w:rsidP="00F506D1">
      <w:pPr>
        <w:autoSpaceDE w:val="0"/>
        <w:autoSpaceDN w:val="0"/>
        <w:adjustRightInd w:val="0"/>
        <w:rPr>
          <w:rFonts w:eastAsia="Calibri"/>
          <w:bCs/>
          <w:iCs/>
          <w:color w:val="000009"/>
        </w:rPr>
      </w:pP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lastRenderedPageBreak/>
        <w:t xml:space="preserve">Приложение </w:t>
      </w:r>
      <w:r>
        <w:rPr>
          <w:rFonts w:eastAsia="Calibri"/>
          <w:color w:val="000009"/>
        </w:rPr>
        <w:t>5</w:t>
      </w: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t>к Административному регламенту</w:t>
      </w: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t>предоставления муниципальной услуги</w:t>
      </w:r>
    </w:p>
    <w:p w:rsidR="00F506D1" w:rsidRPr="00405F2C" w:rsidRDefault="00F506D1" w:rsidP="00F506D1">
      <w:pPr>
        <w:autoSpaceDE w:val="0"/>
        <w:autoSpaceDN w:val="0"/>
        <w:adjustRightInd w:val="0"/>
        <w:ind w:left="6237"/>
        <w:jc w:val="both"/>
        <w:rPr>
          <w:rFonts w:eastAsia="Calibri"/>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Форма акта о завершении земляных работ и выполненном благоустройстве</w:t>
      </w:r>
    </w:p>
    <w:p w:rsidR="00F506D1" w:rsidRPr="00405F2C" w:rsidRDefault="00F506D1" w:rsidP="00F506D1">
      <w:pPr>
        <w:autoSpaceDE w:val="0"/>
        <w:autoSpaceDN w:val="0"/>
        <w:adjustRightInd w:val="0"/>
        <w:jc w:val="center"/>
        <w:rPr>
          <w:rFonts w:eastAsia="Calibri"/>
          <w:bCs/>
          <w:iCs/>
          <w:color w:val="000009"/>
        </w:rPr>
      </w:pP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АКТ</w:t>
      </w: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о завершении земляных работ и выполненном благоустройстве</w:t>
      </w:r>
    </w:p>
    <w:p w:rsidR="00F506D1" w:rsidRPr="00405F2C" w:rsidRDefault="00F506D1" w:rsidP="00F506D1">
      <w:pPr>
        <w:autoSpaceDE w:val="0"/>
        <w:autoSpaceDN w:val="0"/>
        <w:adjustRightInd w:val="0"/>
        <w:jc w:val="center"/>
        <w:rPr>
          <w:rFonts w:eastAsia="Calibri"/>
          <w:bCs/>
          <w:iCs/>
          <w:color w:val="000009"/>
        </w:rPr>
      </w:pP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(организация, предприятие/ФИО, производитель работ)</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адрес: _______________________________________________________________________</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Земляные работы производились по адресу:</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 xml:space="preserve">Разрешение на производство земляных работ № ____ </w:t>
      </w:r>
      <w:proofErr w:type="gramStart"/>
      <w:r w:rsidRPr="00405F2C">
        <w:rPr>
          <w:rFonts w:eastAsia="Calibri"/>
          <w:bCs/>
          <w:iCs/>
          <w:color w:val="000009"/>
        </w:rPr>
        <w:t>от</w:t>
      </w:r>
      <w:proofErr w:type="gramEnd"/>
      <w:r w:rsidRPr="00405F2C">
        <w:rPr>
          <w:rFonts w:eastAsia="Calibri"/>
          <w:bCs/>
          <w:iCs/>
          <w:color w:val="000009"/>
        </w:rPr>
        <w:t xml:space="preserve"> _____________________</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Комиссия в составе:</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представителя организации, производящей земляные работы (подрядчика)</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(Ф.И.О., должность) ___________________________________________________________</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представителя организации, выполнившей благоустройство</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(Ф.И.О., должность) ___________________________________________________________</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представителя управляющей организации или жилищно-эксплуатационной организации</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(Ф.И.О., должность) ___________________________________________________________</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 xml:space="preserve">произвела освидетельствование территории, на которой производились земляные и </w:t>
      </w:r>
      <w:proofErr w:type="spellStart"/>
      <w:r w:rsidRPr="00405F2C">
        <w:rPr>
          <w:rFonts w:eastAsia="Calibri"/>
          <w:bCs/>
          <w:iCs/>
          <w:color w:val="000009"/>
        </w:rPr>
        <w:t>благоустроительные</w:t>
      </w:r>
      <w:proofErr w:type="spellEnd"/>
      <w:r w:rsidRPr="00405F2C">
        <w:rPr>
          <w:rFonts w:eastAsia="Calibri"/>
          <w:bCs/>
          <w:iCs/>
          <w:color w:val="000009"/>
        </w:rPr>
        <w:t xml:space="preserve"> работы, на «____» _________ 20 ___ г. и составила настоящий акт на предмет выполнения </w:t>
      </w:r>
      <w:proofErr w:type="spellStart"/>
      <w:r w:rsidRPr="00405F2C">
        <w:rPr>
          <w:rFonts w:eastAsia="Calibri"/>
          <w:bCs/>
          <w:iCs/>
          <w:color w:val="000009"/>
        </w:rPr>
        <w:t>благоустроительных</w:t>
      </w:r>
      <w:proofErr w:type="spellEnd"/>
      <w:r w:rsidRPr="00405F2C">
        <w:rPr>
          <w:rFonts w:eastAsia="Calibri"/>
          <w:bCs/>
          <w:iCs/>
          <w:color w:val="000009"/>
        </w:rPr>
        <w:t xml:space="preserve"> работ в полном объеме</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Представитель организации, производившей земляные работы (подрядчик),</w:t>
      </w:r>
    </w:p>
    <w:p w:rsidR="00F506D1" w:rsidRPr="00405F2C" w:rsidRDefault="00F506D1" w:rsidP="00F506D1">
      <w:pPr>
        <w:autoSpaceDE w:val="0"/>
        <w:autoSpaceDN w:val="0"/>
        <w:adjustRightInd w:val="0"/>
        <w:ind w:left="7080"/>
        <w:jc w:val="both"/>
        <w:rPr>
          <w:rFonts w:eastAsia="Calibri"/>
          <w:bCs/>
          <w:iCs/>
          <w:color w:val="000009"/>
        </w:rPr>
      </w:pPr>
      <w:r w:rsidRPr="00405F2C">
        <w:rPr>
          <w:rFonts w:eastAsia="Calibri"/>
          <w:bCs/>
          <w:iCs/>
          <w:color w:val="000009"/>
        </w:rPr>
        <w:t>_________________ (подпись)</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Представитель организации, выполнившей благоустройство,</w:t>
      </w:r>
    </w:p>
    <w:p w:rsidR="00F506D1" w:rsidRPr="00405F2C" w:rsidRDefault="00F506D1" w:rsidP="00F506D1">
      <w:pPr>
        <w:autoSpaceDE w:val="0"/>
        <w:autoSpaceDN w:val="0"/>
        <w:adjustRightInd w:val="0"/>
        <w:ind w:left="6372" w:firstLine="708"/>
        <w:jc w:val="both"/>
        <w:rPr>
          <w:rFonts w:eastAsia="Calibri"/>
          <w:bCs/>
          <w:iCs/>
          <w:color w:val="000009"/>
        </w:rPr>
      </w:pPr>
      <w:r w:rsidRPr="00405F2C">
        <w:rPr>
          <w:rFonts w:eastAsia="Calibri"/>
          <w:bCs/>
          <w:iCs/>
          <w:color w:val="000009"/>
        </w:rPr>
        <w:t>_________________ (подпись)</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Представитель владельца объекта благоустройства, управляющей организации или жилищно-эксплуатационной организации</w:t>
      </w:r>
    </w:p>
    <w:p w:rsidR="00F506D1" w:rsidRPr="00405F2C" w:rsidRDefault="00F506D1" w:rsidP="00F506D1">
      <w:pPr>
        <w:autoSpaceDE w:val="0"/>
        <w:autoSpaceDN w:val="0"/>
        <w:adjustRightInd w:val="0"/>
        <w:ind w:left="6372" w:firstLine="708"/>
        <w:jc w:val="both"/>
        <w:rPr>
          <w:rFonts w:eastAsia="Calibri"/>
          <w:bCs/>
          <w:iCs/>
          <w:color w:val="000009"/>
        </w:rPr>
      </w:pPr>
      <w:r w:rsidRPr="00405F2C">
        <w:rPr>
          <w:rFonts w:eastAsia="Calibri"/>
          <w:bCs/>
          <w:iCs/>
          <w:color w:val="000009"/>
        </w:rPr>
        <w:t>_________________ (подпись)</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Приложение:</w:t>
      </w: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 xml:space="preserve"> - Материалы </w:t>
      </w:r>
      <w:proofErr w:type="spellStart"/>
      <w:r w:rsidRPr="00405F2C">
        <w:rPr>
          <w:rFonts w:eastAsia="Calibri"/>
          <w:bCs/>
          <w:iCs/>
          <w:color w:val="000009"/>
        </w:rPr>
        <w:t>фотофиксации</w:t>
      </w:r>
      <w:proofErr w:type="spellEnd"/>
      <w:r w:rsidRPr="00405F2C">
        <w:rPr>
          <w:rFonts w:eastAsia="Calibri"/>
          <w:bCs/>
          <w:iCs/>
          <w:color w:val="000009"/>
        </w:rPr>
        <w:t xml:space="preserve"> выполненных работ</w:t>
      </w:r>
    </w:p>
    <w:p w:rsidR="00F506D1" w:rsidRPr="00405F2C" w:rsidRDefault="00F506D1" w:rsidP="00F506D1">
      <w:pPr>
        <w:autoSpaceDE w:val="0"/>
        <w:autoSpaceDN w:val="0"/>
        <w:adjustRightInd w:val="0"/>
        <w:jc w:val="both"/>
        <w:rPr>
          <w:rFonts w:eastAsia="Calibri"/>
          <w:bCs/>
          <w:iCs/>
          <w:color w:val="000009"/>
          <w:vertAlign w:val="superscript"/>
        </w:rPr>
      </w:pPr>
      <w:r w:rsidRPr="00405F2C">
        <w:rPr>
          <w:rFonts w:eastAsia="Calibri"/>
          <w:bCs/>
          <w:iCs/>
          <w:color w:val="000009"/>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405F2C">
        <w:rPr>
          <w:rFonts w:eastAsia="Calibri"/>
          <w:bCs/>
          <w:iCs/>
          <w:color w:val="000009"/>
          <w:vertAlign w:val="superscript"/>
        </w:rPr>
        <w:t>1</w:t>
      </w: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_______________________________________________________________</w:t>
      </w:r>
    </w:p>
    <w:p w:rsidR="00F506D1" w:rsidRPr="00405F2C" w:rsidRDefault="00F506D1" w:rsidP="00F506D1">
      <w:pPr>
        <w:numPr>
          <w:ilvl w:val="0"/>
          <w:numId w:val="24"/>
        </w:numPr>
        <w:autoSpaceDE w:val="0"/>
        <w:autoSpaceDN w:val="0"/>
        <w:adjustRightInd w:val="0"/>
        <w:ind w:left="0" w:firstLine="567"/>
        <w:jc w:val="both"/>
        <w:rPr>
          <w:rFonts w:eastAsia="Calibri"/>
          <w:bCs/>
          <w:iCs/>
          <w:color w:val="000009"/>
        </w:rPr>
      </w:pPr>
      <w:r w:rsidRPr="00405F2C">
        <w:rPr>
          <w:rFonts w:eastAsia="Calibri"/>
          <w:bCs/>
          <w:iCs/>
          <w:color w:val="000009"/>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t xml:space="preserve">Приложение </w:t>
      </w:r>
      <w:r>
        <w:rPr>
          <w:rFonts w:eastAsia="Calibri"/>
          <w:color w:val="000009"/>
        </w:rPr>
        <w:t>6</w:t>
      </w: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t>к Административному регламенту</w:t>
      </w:r>
    </w:p>
    <w:p w:rsidR="004A1055" w:rsidRPr="00405F2C" w:rsidRDefault="004A1055" w:rsidP="004A1055">
      <w:pPr>
        <w:autoSpaceDE w:val="0"/>
        <w:autoSpaceDN w:val="0"/>
        <w:adjustRightInd w:val="0"/>
        <w:ind w:left="5670"/>
        <w:rPr>
          <w:rFonts w:eastAsia="Calibri"/>
          <w:color w:val="000009"/>
        </w:rPr>
      </w:pPr>
      <w:r w:rsidRPr="00405F2C">
        <w:rPr>
          <w:rFonts w:eastAsia="Calibri"/>
          <w:color w:val="000009"/>
        </w:rPr>
        <w:t>предоставления муниципальной услуги</w:t>
      </w:r>
    </w:p>
    <w:p w:rsidR="00F506D1" w:rsidRPr="00405F2C" w:rsidRDefault="00F506D1" w:rsidP="00F506D1">
      <w:pPr>
        <w:autoSpaceDE w:val="0"/>
        <w:autoSpaceDN w:val="0"/>
        <w:adjustRightInd w:val="0"/>
        <w:jc w:val="both"/>
        <w:rPr>
          <w:rFonts w:eastAsia="Calibri"/>
          <w:color w:val="000009"/>
        </w:rPr>
      </w:pP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Форма</w:t>
      </w: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решения о закрытии разрешения на осуществление земляных работ</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__________________________________________________________________</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наименование уполномоченного на предоставление услуги</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ind w:left="4248"/>
        <w:jc w:val="both"/>
        <w:rPr>
          <w:rFonts w:eastAsia="Calibri"/>
          <w:color w:val="000009"/>
        </w:rPr>
      </w:pPr>
      <w:r w:rsidRPr="00405F2C">
        <w:rPr>
          <w:rFonts w:eastAsia="Calibri"/>
          <w:color w:val="000009"/>
        </w:rPr>
        <w:t>Кому:</w:t>
      </w:r>
    </w:p>
    <w:p w:rsidR="00F506D1" w:rsidRPr="00405F2C" w:rsidRDefault="00F506D1" w:rsidP="00F506D1">
      <w:pPr>
        <w:autoSpaceDE w:val="0"/>
        <w:autoSpaceDN w:val="0"/>
        <w:adjustRightInd w:val="0"/>
        <w:ind w:left="3540" w:firstLine="708"/>
        <w:jc w:val="both"/>
        <w:rPr>
          <w:rFonts w:eastAsia="Calibri"/>
          <w:color w:val="000009"/>
        </w:rPr>
      </w:pPr>
      <w:r w:rsidRPr="00405F2C">
        <w:rPr>
          <w:rFonts w:eastAsia="Calibri"/>
          <w:color w:val="000009"/>
        </w:rPr>
        <w:t>_____________________________________________</w:t>
      </w:r>
    </w:p>
    <w:p w:rsidR="00F506D1" w:rsidRPr="00405F2C" w:rsidRDefault="00F506D1" w:rsidP="00F506D1">
      <w:pPr>
        <w:autoSpaceDE w:val="0"/>
        <w:autoSpaceDN w:val="0"/>
        <w:adjustRightInd w:val="0"/>
        <w:ind w:left="4248"/>
        <w:jc w:val="both"/>
        <w:rPr>
          <w:rFonts w:eastAsia="Calibri"/>
          <w:color w:val="000009"/>
        </w:rPr>
      </w:pPr>
      <w:proofErr w:type="gramStart"/>
      <w:r w:rsidRPr="00405F2C">
        <w:rPr>
          <w:rFonts w:eastAsia="Calibri"/>
          <w:color w:val="000009"/>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506D1" w:rsidRPr="00405F2C" w:rsidRDefault="00F506D1" w:rsidP="00F506D1">
      <w:pPr>
        <w:autoSpaceDE w:val="0"/>
        <w:autoSpaceDN w:val="0"/>
        <w:adjustRightInd w:val="0"/>
        <w:ind w:left="4248"/>
        <w:jc w:val="both"/>
        <w:rPr>
          <w:rFonts w:eastAsia="Calibri"/>
          <w:color w:val="000009"/>
        </w:rPr>
      </w:pPr>
    </w:p>
    <w:p w:rsidR="00F506D1" w:rsidRPr="00405F2C" w:rsidRDefault="00F506D1" w:rsidP="00F506D1">
      <w:pPr>
        <w:autoSpaceDE w:val="0"/>
        <w:autoSpaceDN w:val="0"/>
        <w:adjustRightInd w:val="0"/>
        <w:ind w:left="4248"/>
        <w:jc w:val="both"/>
        <w:rPr>
          <w:rFonts w:eastAsia="Calibri"/>
          <w:color w:val="000009"/>
        </w:rPr>
      </w:pPr>
      <w:r w:rsidRPr="00405F2C">
        <w:rPr>
          <w:rFonts w:eastAsia="Calibri"/>
          <w:color w:val="000009"/>
        </w:rPr>
        <w:t>Контактные данные:</w:t>
      </w:r>
    </w:p>
    <w:p w:rsidR="00F506D1" w:rsidRPr="00405F2C" w:rsidRDefault="00F506D1" w:rsidP="00F506D1">
      <w:pPr>
        <w:autoSpaceDE w:val="0"/>
        <w:autoSpaceDN w:val="0"/>
        <w:adjustRightInd w:val="0"/>
        <w:ind w:left="3540" w:firstLine="708"/>
        <w:jc w:val="both"/>
        <w:rPr>
          <w:rFonts w:eastAsia="Calibri"/>
          <w:color w:val="000009"/>
        </w:rPr>
      </w:pPr>
      <w:r w:rsidRPr="00405F2C">
        <w:rPr>
          <w:rFonts w:eastAsia="Calibri"/>
          <w:color w:val="000009"/>
        </w:rPr>
        <w:t>____________________________________________</w:t>
      </w:r>
    </w:p>
    <w:p w:rsidR="00F506D1" w:rsidRPr="00405F2C" w:rsidRDefault="00F506D1" w:rsidP="00F506D1">
      <w:pPr>
        <w:autoSpaceDE w:val="0"/>
        <w:autoSpaceDN w:val="0"/>
        <w:adjustRightInd w:val="0"/>
        <w:ind w:left="3540" w:firstLine="708"/>
        <w:jc w:val="both"/>
        <w:rPr>
          <w:rFonts w:eastAsia="Calibri"/>
          <w:color w:val="000009"/>
        </w:rPr>
      </w:pPr>
      <w:proofErr w:type="gramStart"/>
      <w:r w:rsidRPr="00405F2C">
        <w:rPr>
          <w:rFonts w:eastAsia="Calibri"/>
          <w:color w:val="000009"/>
        </w:rPr>
        <w:t xml:space="preserve">(почтовый индекс и адрес – для физического лица, в </w:t>
      </w:r>
      <w:proofErr w:type="spellStart"/>
      <w:r w:rsidRPr="00405F2C">
        <w:rPr>
          <w:rFonts w:eastAsia="Calibri"/>
          <w:color w:val="000009"/>
        </w:rPr>
        <w:t>т.ч</w:t>
      </w:r>
      <w:proofErr w:type="spellEnd"/>
      <w:r w:rsidRPr="00405F2C">
        <w:rPr>
          <w:rFonts w:eastAsia="Calibri"/>
          <w:color w:val="000009"/>
        </w:rPr>
        <w:t>.</w:t>
      </w:r>
      <w:proofErr w:type="gramEnd"/>
    </w:p>
    <w:p w:rsidR="00F506D1" w:rsidRPr="00405F2C" w:rsidRDefault="00F506D1" w:rsidP="00F506D1">
      <w:pPr>
        <w:autoSpaceDE w:val="0"/>
        <w:autoSpaceDN w:val="0"/>
        <w:adjustRightInd w:val="0"/>
        <w:ind w:left="3540" w:firstLine="708"/>
        <w:jc w:val="both"/>
        <w:rPr>
          <w:rFonts w:eastAsia="Calibri"/>
          <w:color w:val="000009"/>
        </w:rPr>
      </w:pPr>
      <w:proofErr w:type="gramStart"/>
      <w:r w:rsidRPr="00405F2C">
        <w:rPr>
          <w:rFonts w:eastAsia="Calibri"/>
          <w:color w:val="000009"/>
        </w:rPr>
        <w:t>зарегистрированного</w:t>
      </w:r>
      <w:proofErr w:type="gramEnd"/>
      <w:r w:rsidRPr="00405F2C">
        <w:rPr>
          <w:rFonts w:eastAsia="Calibri"/>
          <w:color w:val="000009"/>
        </w:rPr>
        <w:t xml:space="preserve"> в качестве индивидуального</w:t>
      </w:r>
    </w:p>
    <w:p w:rsidR="00F506D1" w:rsidRPr="00405F2C" w:rsidRDefault="00F506D1" w:rsidP="00F506D1">
      <w:pPr>
        <w:autoSpaceDE w:val="0"/>
        <w:autoSpaceDN w:val="0"/>
        <w:adjustRightInd w:val="0"/>
        <w:ind w:left="3540" w:firstLine="708"/>
        <w:jc w:val="both"/>
        <w:rPr>
          <w:rFonts w:eastAsia="Calibri"/>
          <w:color w:val="000009"/>
        </w:rPr>
      </w:pPr>
      <w:r w:rsidRPr="00405F2C">
        <w:rPr>
          <w:rFonts w:eastAsia="Calibri"/>
          <w:color w:val="000009"/>
        </w:rPr>
        <w:t>предпринимателя, телефон, адрес электронной почты)</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РЕШЕНИЕ</w:t>
      </w: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о закрытии разрешения на осуществление земляных работ</w:t>
      </w:r>
    </w:p>
    <w:p w:rsidR="00F506D1" w:rsidRPr="00405F2C" w:rsidRDefault="00F506D1" w:rsidP="00F506D1">
      <w:pPr>
        <w:autoSpaceDE w:val="0"/>
        <w:autoSpaceDN w:val="0"/>
        <w:adjustRightInd w:val="0"/>
        <w:jc w:val="center"/>
        <w:rPr>
          <w:rFonts w:eastAsia="Calibri"/>
          <w:bCs/>
          <w:iCs/>
          <w:color w:val="000009"/>
        </w:rPr>
      </w:pPr>
      <w:r w:rsidRPr="00405F2C">
        <w:rPr>
          <w:rFonts w:eastAsia="Calibri"/>
          <w:bCs/>
          <w:iCs/>
          <w:color w:val="000009"/>
        </w:rPr>
        <w:t>_____________________________________</w:t>
      </w:r>
    </w:p>
    <w:p w:rsidR="00F506D1" w:rsidRPr="00405F2C" w:rsidRDefault="00F506D1" w:rsidP="00F506D1">
      <w:pPr>
        <w:autoSpaceDE w:val="0"/>
        <w:autoSpaceDN w:val="0"/>
        <w:adjustRightInd w:val="0"/>
        <w:jc w:val="center"/>
        <w:rPr>
          <w:rFonts w:eastAsia="Calibri"/>
          <w:bCs/>
          <w:iCs/>
          <w:color w:val="000009"/>
        </w:rPr>
      </w:pP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№______________</w:t>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r>
      <w:r w:rsidRPr="00405F2C">
        <w:rPr>
          <w:rFonts w:eastAsia="Calibri"/>
          <w:bCs/>
          <w:iCs/>
          <w:color w:val="000009"/>
        </w:rPr>
        <w:tab/>
        <w:t>Дата ________________</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jc w:val="both"/>
        <w:rPr>
          <w:rFonts w:eastAsia="Calibri"/>
          <w:bCs/>
          <w:iCs/>
          <w:color w:val="000009"/>
        </w:rPr>
      </w:pPr>
      <w:r w:rsidRPr="00405F2C">
        <w:rPr>
          <w:rFonts w:eastAsia="Calibri"/>
          <w:bCs/>
          <w:iCs/>
          <w:color w:val="000009"/>
        </w:rPr>
        <w:t>______________________ уведомляет Вас о закрытии разрешения на производство земляных работ № ________________ на выполнение работ ______________</w:t>
      </w:r>
      <w:proofErr w:type="gramStart"/>
      <w:r w:rsidRPr="00405F2C">
        <w:rPr>
          <w:rFonts w:eastAsia="Calibri"/>
          <w:bCs/>
          <w:iCs/>
          <w:color w:val="000009"/>
        </w:rPr>
        <w:t xml:space="preserve"> ,</w:t>
      </w:r>
      <w:proofErr w:type="gramEnd"/>
      <w:r w:rsidRPr="00405F2C">
        <w:rPr>
          <w:rFonts w:eastAsia="Calibri"/>
          <w:bCs/>
          <w:iCs/>
          <w:color w:val="000009"/>
        </w:rPr>
        <w:t xml:space="preserve"> проведенных по адресу: _____________________________________________________________________________.</w:t>
      </w: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Особые отметки __________________________________________________________________</w:t>
      </w:r>
    </w:p>
    <w:p w:rsidR="00F506D1" w:rsidRPr="00405F2C" w:rsidRDefault="00F506D1" w:rsidP="00F506D1">
      <w:pPr>
        <w:autoSpaceDE w:val="0"/>
        <w:autoSpaceDN w:val="0"/>
        <w:adjustRightInd w:val="0"/>
        <w:rPr>
          <w:rFonts w:eastAsia="Calibri"/>
          <w:bCs/>
          <w:iCs/>
          <w:color w:val="000009"/>
        </w:rPr>
      </w:pPr>
      <w:r w:rsidRPr="00405F2C">
        <w:rPr>
          <w:rFonts w:eastAsia="Calibri"/>
          <w:bCs/>
          <w:iCs/>
          <w:color w:val="000009"/>
        </w:rPr>
        <w:t>________________________________________________________________________________.</w:t>
      </w: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jc w:val="both"/>
        <w:rPr>
          <w:rFonts w:eastAsia="Calibri"/>
          <w:color w:val="000009"/>
        </w:rPr>
      </w:pPr>
      <w:r w:rsidRPr="00405F2C">
        <w:rPr>
          <w:rFonts w:eastAsia="Calibri"/>
          <w:color w:val="000009"/>
        </w:rPr>
        <w:t>Ф.И.О. должность уполномоченного сотрудника</w:t>
      </w:r>
    </w:p>
    <w:p w:rsidR="00F506D1" w:rsidRPr="00405F2C" w:rsidRDefault="00F506D1" w:rsidP="00F506D1">
      <w:pPr>
        <w:autoSpaceDE w:val="0"/>
        <w:autoSpaceDN w:val="0"/>
        <w:adjustRightInd w:val="0"/>
        <w:jc w:val="both"/>
        <w:rPr>
          <w:rFonts w:eastAsia="Calibri"/>
          <w:color w:val="000009"/>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F506D1" w:rsidRPr="00405F2C" w:rsidTr="00354BFF">
        <w:tc>
          <w:tcPr>
            <w:tcW w:w="5210" w:type="dxa"/>
            <w:shd w:val="clear" w:color="auto" w:fill="auto"/>
          </w:tcPr>
          <w:p w:rsidR="00F506D1" w:rsidRPr="00405F2C" w:rsidRDefault="00F506D1" w:rsidP="00354BFF">
            <w:pPr>
              <w:autoSpaceDE w:val="0"/>
              <w:autoSpaceDN w:val="0"/>
              <w:adjustRightInd w:val="0"/>
              <w:jc w:val="both"/>
              <w:rPr>
                <w:rFonts w:eastAsia="Calibri"/>
                <w:color w:val="000009"/>
              </w:rPr>
            </w:pPr>
            <w:r w:rsidRPr="00405F2C">
              <w:rPr>
                <w:rFonts w:eastAsia="Calibri"/>
                <w:color w:val="000009"/>
              </w:rPr>
              <w:t>Сведения о сертификате электронной подписи</w:t>
            </w:r>
          </w:p>
        </w:tc>
      </w:tr>
    </w:tbl>
    <w:p w:rsidR="00F506D1" w:rsidRPr="00405F2C" w:rsidRDefault="00F506D1" w:rsidP="00F506D1">
      <w:pPr>
        <w:autoSpaceDE w:val="0"/>
        <w:autoSpaceDN w:val="0"/>
        <w:adjustRightInd w:val="0"/>
        <w:jc w:val="both"/>
        <w:rPr>
          <w:rFonts w:eastAsia="Calibri"/>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pPr>
    </w:p>
    <w:p w:rsidR="00F506D1" w:rsidRPr="00405F2C" w:rsidRDefault="00F506D1" w:rsidP="00F506D1">
      <w:pPr>
        <w:autoSpaceDE w:val="0"/>
        <w:autoSpaceDN w:val="0"/>
        <w:adjustRightInd w:val="0"/>
        <w:rPr>
          <w:rFonts w:eastAsia="Calibri"/>
          <w:bCs/>
          <w:iCs/>
          <w:color w:val="000009"/>
        </w:rPr>
        <w:sectPr w:rsidR="00F506D1" w:rsidRPr="00405F2C" w:rsidSect="00405F2C">
          <w:pgSz w:w="11906" w:h="16838"/>
          <w:pgMar w:top="993" w:right="850" w:bottom="1134" w:left="1134" w:header="708" w:footer="708" w:gutter="0"/>
          <w:cols w:space="708"/>
          <w:docGrid w:linePitch="360"/>
        </w:sectPr>
      </w:pPr>
    </w:p>
    <w:p w:rsidR="004A1055" w:rsidRPr="00405F2C" w:rsidRDefault="004A1055" w:rsidP="004A1055">
      <w:pPr>
        <w:autoSpaceDE w:val="0"/>
        <w:autoSpaceDN w:val="0"/>
        <w:adjustRightInd w:val="0"/>
        <w:ind w:left="9639"/>
        <w:rPr>
          <w:rFonts w:eastAsia="Calibri"/>
          <w:color w:val="000009"/>
        </w:rPr>
      </w:pPr>
      <w:r w:rsidRPr="00405F2C">
        <w:rPr>
          <w:rFonts w:eastAsia="Calibri"/>
          <w:color w:val="000009"/>
        </w:rPr>
        <w:lastRenderedPageBreak/>
        <w:t xml:space="preserve">Приложение </w:t>
      </w:r>
      <w:r>
        <w:rPr>
          <w:rFonts w:eastAsia="Calibri"/>
          <w:color w:val="000009"/>
        </w:rPr>
        <w:t>7</w:t>
      </w:r>
    </w:p>
    <w:p w:rsidR="004A1055" w:rsidRPr="00405F2C" w:rsidRDefault="004A1055" w:rsidP="004A1055">
      <w:pPr>
        <w:autoSpaceDE w:val="0"/>
        <w:autoSpaceDN w:val="0"/>
        <w:adjustRightInd w:val="0"/>
        <w:ind w:left="9639"/>
        <w:rPr>
          <w:rFonts w:eastAsia="Calibri"/>
          <w:color w:val="000009"/>
        </w:rPr>
      </w:pPr>
      <w:r w:rsidRPr="00405F2C">
        <w:rPr>
          <w:rFonts w:eastAsia="Calibri"/>
          <w:color w:val="000009"/>
        </w:rPr>
        <w:t>к Административному регламенту</w:t>
      </w:r>
    </w:p>
    <w:p w:rsidR="004A1055" w:rsidRPr="00405F2C" w:rsidRDefault="004A1055" w:rsidP="004A1055">
      <w:pPr>
        <w:autoSpaceDE w:val="0"/>
        <w:autoSpaceDN w:val="0"/>
        <w:adjustRightInd w:val="0"/>
        <w:ind w:left="9639"/>
        <w:rPr>
          <w:rFonts w:eastAsia="Calibri"/>
          <w:color w:val="000009"/>
        </w:rPr>
      </w:pPr>
      <w:r w:rsidRPr="00405F2C">
        <w:rPr>
          <w:rFonts w:eastAsia="Calibri"/>
          <w:color w:val="000009"/>
        </w:rPr>
        <w:t>предоставления муниципальной услуги</w:t>
      </w:r>
    </w:p>
    <w:p w:rsidR="00F506D1" w:rsidRPr="00405F2C" w:rsidRDefault="00F506D1" w:rsidP="00F506D1">
      <w:pPr>
        <w:autoSpaceDE w:val="0"/>
        <w:autoSpaceDN w:val="0"/>
        <w:adjustRightInd w:val="0"/>
        <w:jc w:val="both"/>
        <w:rPr>
          <w:rFonts w:eastAsia="Calibri"/>
          <w:bCs/>
          <w:iCs/>
          <w:color w:val="000009"/>
        </w:rPr>
      </w:pP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Перечень и содержание административных действий, составляющих административные процедуры</w:t>
      </w:r>
    </w:p>
    <w:p w:rsidR="00F506D1" w:rsidRPr="00405F2C" w:rsidRDefault="00F506D1" w:rsidP="00F506D1">
      <w:pPr>
        <w:autoSpaceDE w:val="0"/>
        <w:autoSpaceDN w:val="0"/>
        <w:adjustRightInd w:val="0"/>
        <w:jc w:val="center"/>
        <w:rPr>
          <w:rFonts w:eastAsia="Calibri"/>
          <w:b/>
          <w:bCs/>
          <w:iCs/>
          <w:color w:val="000009"/>
        </w:rPr>
      </w:pPr>
      <w:r w:rsidRPr="00405F2C">
        <w:rPr>
          <w:rFonts w:eastAsia="Calibri"/>
          <w:b/>
          <w:bCs/>
          <w:iCs/>
          <w:color w:val="000009"/>
        </w:rPr>
        <w:t>Порядок выполнения административных действий при обращении Заявителя (представителя Заявителя)</w:t>
      </w:r>
    </w:p>
    <w:p w:rsidR="00F506D1" w:rsidRPr="00405F2C" w:rsidRDefault="00F506D1" w:rsidP="00F506D1">
      <w:pPr>
        <w:autoSpaceDE w:val="0"/>
        <w:autoSpaceDN w:val="0"/>
        <w:adjustRightInd w:val="0"/>
        <w:jc w:val="center"/>
        <w:rPr>
          <w:rFonts w:eastAsia="Calibri"/>
          <w:bCs/>
          <w:iCs/>
          <w:color w:val="00000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85"/>
        <w:gridCol w:w="2985"/>
        <w:gridCol w:w="4236"/>
        <w:gridCol w:w="2986"/>
      </w:tblGrid>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w:t>
            </w:r>
          </w:p>
          <w:p w:rsidR="00F506D1" w:rsidRPr="00405F2C" w:rsidRDefault="00F506D1" w:rsidP="00354BFF">
            <w:pPr>
              <w:autoSpaceDE w:val="0"/>
              <w:autoSpaceDN w:val="0"/>
              <w:adjustRightInd w:val="0"/>
              <w:jc w:val="center"/>
              <w:rPr>
                <w:rFonts w:eastAsia="Calibri"/>
                <w:bCs/>
                <w:iCs/>
                <w:color w:val="000009"/>
              </w:rPr>
            </w:pPr>
            <w:proofErr w:type="gramStart"/>
            <w:r w:rsidRPr="00405F2C">
              <w:rPr>
                <w:rFonts w:eastAsia="Calibri"/>
                <w:bCs/>
                <w:iCs/>
                <w:color w:val="000009"/>
              </w:rPr>
              <w:t>п</w:t>
            </w:r>
            <w:proofErr w:type="gramEnd"/>
            <w:r w:rsidRPr="00405F2C">
              <w:rPr>
                <w:rFonts w:eastAsia="Calibri"/>
                <w:bCs/>
                <w:iCs/>
                <w:color w:val="000009"/>
              </w:rPr>
              <w:t>/п</w:t>
            </w:r>
          </w:p>
          <w:p w:rsidR="00F506D1" w:rsidRPr="00405F2C" w:rsidRDefault="00F506D1" w:rsidP="00354BFF">
            <w:pPr>
              <w:autoSpaceDE w:val="0"/>
              <w:autoSpaceDN w:val="0"/>
              <w:adjustRightInd w:val="0"/>
              <w:jc w:val="center"/>
              <w:rPr>
                <w:rFonts w:eastAsia="Calibri"/>
                <w:bCs/>
                <w:iCs/>
                <w:color w:val="000009"/>
              </w:rPr>
            </w:pPr>
          </w:p>
        </w:tc>
        <w:tc>
          <w:tcPr>
            <w:tcW w:w="2985" w:type="dxa"/>
            <w:shd w:val="clear" w:color="auto" w:fill="auto"/>
          </w:tcPr>
          <w:p w:rsidR="00F506D1" w:rsidRPr="00405F2C" w:rsidRDefault="00530007" w:rsidP="00530007">
            <w:pPr>
              <w:autoSpaceDE w:val="0"/>
              <w:autoSpaceDN w:val="0"/>
              <w:adjustRightInd w:val="0"/>
              <w:jc w:val="center"/>
              <w:rPr>
                <w:rFonts w:eastAsia="Calibri"/>
                <w:bCs/>
                <w:iCs/>
                <w:color w:val="000009"/>
              </w:rPr>
            </w:pPr>
            <w:r>
              <w:rPr>
                <w:rFonts w:eastAsia="Calibri"/>
                <w:bCs/>
                <w:iCs/>
                <w:color w:val="000009"/>
              </w:rPr>
              <w:t xml:space="preserve">Место </w:t>
            </w:r>
            <w:r w:rsidR="00F506D1" w:rsidRPr="00405F2C">
              <w:rPr>
                <w:rFonts w:eastAsia="Calibri"/>
                <w:bCs/>
                <w:iCs/>
                <w:color w:val="000009"/>
              </w:rPr>
              <w:t>выполнения</w:t>
            </w:r>
          </w:p>
          <w:p w:rsidR="00F506D1" w:rsidRPr="00405F2C" w:rsidRDefault="00530007" w:rsidP="00530007">
            <w:pPr>
              <w:autoSpaceDE w:val="0"/>
              <w:autoSpaceDN w:val="0"/>
              <w:adjustRightInd w:val="0"/>
              <w:jc w:val="center"/>
              <w:rPr>
                <w:rFonts w:eastAsia="Calibri"/>
                <w:bCs/>
                <w:iCs/>
                <w:color w:val="000009"/>
              </w:rPr>
            </w:pPr>
            <w:r>
              <w:rPr>
                <w:rFonts w:eastAsia="Calibri"/>
                <w:bCs/>
                <w:iCs/>
                <w:color w:val="000009"/>
              </w:rPr>
              <w:t>действия/</w:t>
            </w:r>
            <w:proofErr w:type="gramStart"/>
            <w:r w:rsidR="00F506D1" w:rsidRPr="00405F2C">
              <w:rPr>
                <w:rFonts w:eastAsia="Calibri"/>
                <w:bCs/>
                <w:iCs/>
                <w:color w:val="000009"/>
              </w:rPr>
              <w:t>используемая</w:t>
            </w:r>
            <w:proofErr w:type="gramEnd"/>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ИС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Процедуры</w:t>
            </w:r>
          </w:p>
        </w:tc>
        <w:tc>
          <w:tcPr>
            <w:tcW w:w="423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Действия</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Максимальный срок</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1</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Проверка документов и</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регистрация заявления</w:t>
            </w: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Контроль комплектности предоставленных документов</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vertAlign w:val="superscript"/>
              </w:rPr>
            </w:pPr>
            <w:r w:rsidRPr="00405F2C">
              <w:rPr>
                <w:rFonts w:eastAsia="Calibri"/>
                <w:bCs/>
                <w:iCs/>
                <w:color w:val="000009"/>
              </w:rPr>
              <w:t>До 1 рабочего дня</w:t>
            </w:r>
          </w:p>
          <w:p w:rsidR="00F506D1" w:rsidRPr="00405F2C" w:rsidRDefault="00F506D1" w:rsidP="00354BFF">
            <w:pPr>
              <w:autoSpaceDE w:val="0"/>
              <w:autoSpaceDN w:val="0"/>
              <w:adjustRightInd w:val="0"/>
              <w:jc w:val="center"/>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2</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Подтверждение полномочий представителя заявителя</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3</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Регистрация заявления</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4</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Принятие решения об отказе в приеме документов</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5</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СМЭВ</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Получение сведений</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посредством СМЭВ</w:t>
            </w: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Направление межведомственных запросов</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До 5 рабочих дней</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6</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СМЭВ</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Получение ответов на межведомственные запросы</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До 5 рабочих дней</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7</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Рассмотрение</w:t>
            </w:r>
          </w:p>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документов и сведений</w:t>
            </w: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Проверка соответствия документов и сведений установленным критериям для принятия решения</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До 5 рабочих дней</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8</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Принятие решения</w:t>
            </w: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Принятие решения о предоставлении услуги</w:t>
            </w:r>
          </w:p>
        </w:tc>
        <w:tc>
          <w:tcPr>
            <w:tcW w:w="2986"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До 1 часа</w:t>
            </w:r>
          </w:p>
        </w:tc>
      </w:tr>
      <w:tr w:rsidR="00F506D1" w:rsidRPr="00405F2C" w:rsidTr="00354BFF">
        <w:tc>
          <w:tcPr>
            <w:tcW w:w="1242"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9</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F506D1" w:rsidRPr="00405F2C" w:rsidRDefault="00F506D1" w:rsidP="00354BFF">
            <w:pPr>
              <w:autoSpaceDE w:val="0"/>
              <w:autoSpaceDN w:val="0"/>
              <w:adjustRightInd w:val="0"/>
              <w:jc w:val="center"/>
              <w:rPr>
                <w:rFonts w:eastAsia="Calibri"/>
                <w:bCs/>
                <w:iCs/>
                <w:color w:val="000009"/>
              </w:rPr>
            </w:pPr>
          </w:p>
        </w:tc>
        <w:tc>
          <w:tcPr>
            <w:tcW w:w="4236" w:type="dxa"/>
            <w:shd w:val="clear" w:color="auto" w:fill="auto"/>
          </w:tcPr>
          <w:p w:rsidR="00F506D1" w:rsidRPr="00405F2C" w:rsidRDefault="00F506D1" w:rsidP="00354BFF">
            <w:pPr>
              <w:autoSpaceDE w:val="0"/>
              <w:autoSpaceDN w:val="0"/>
              <w:adjustRightInd w:val="0"/>
              <w:jc w:val="both"/>
              <w:rPr>
                <w:rFonts w:eastAsia="Calibri"/>
                <w:bCs/>
                <w:iCs/>
                <w:color w:val="000009"/>
              </w:rPr>
            </w:pPr>
            <w:r w:rsidRPr="00405F2C">
              <w:rPr>
                <w:rFonts w:eastAsia="Calibri"/>
                <w:bCs/>
                <w:iCs/>
                <w:color w:val="000009"/>
              </w:rPr>
              <w:t>Формирование решения о предоставлении услуги</w:t>
            </w:r>
          </w:p>
        </w:tc>
        <w:tc>
          <w:tcPr>
            <w:tcW w:w="2986" w:type="dxa"/>
            <w:shd w:val="clear" w:color="auto" w:fill="auto"/>
          </w:tcPr>
          <w:p w:rsidR="00F506D1" w:rsidRPr="00405F2C" w:rsidRDefault="00F506D1" w:rsidP="00354BFF">
            <w:pPr>
              <w:autoSpaceDE w:val="0"/>
              <w:autoSpaceDN w:val="0"/>
              <w:adjustRightInd w:val="0"/>
              <w:rPr>
                <w:rFonts w:eastAsia="Calibri"/>
                <w:bCs/>
                <w:iCs/>
                <w:color w:val="000009"/>
              </w:rPr>
            </w:pPr>
          </w:p>
        </w:tc>
      </w:tr>
      <w:tr w:rsidR="00530007" w:rsidRPr="00405F2C" w:rsidTr="00354BFF">
        <w:tc>
          <w:tcPr>
            <w:tcW w:w="1242"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10</w:t>
            </w:r>
          </w:p>
        </w:tc>
        <w:tc>
          <w:tcPr>
            <w:tcW w:w="2985"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530007" w:rsidRPr="00405F2C" w:rsidRDefault="00530007" w:rsidP="00172E4A">
            <w:pPr>
              <w:autoSpaceDE w:val="0"/>
              <w:autoSpaceDN w:val="0"/>
              <w:adjustRightInd w:val="0"/>
              <w:rPr>
                <w:rFonts w:eastAsia="Calibri"/>
                <w:bCs/>
                <w:iCs/>
                <w:color w:val="000009"/>
              </w:rPr>
            </w:pPr>
          </w:p>
        </w:tc>
        <w:tc>
          <w:tcPr>
            <w:tcW w:w="4236" w:type="dxa"/>
            <w:shd w:val="clear" w:color="auto" w:fill="auto"/>
          </w:tcPr>
          <w:p w:rsidR="00530007" w:rsidRPr="00405F2C" w:rsidRDefault="00530007" w:rsidP="00172E4A">
            <w:pPr>
              <w:autoSpaceDE w:val="0"/>
              <w:autoSpaceDN w:val="0"/>
              <w:adjustRightInd w:val="0"/>
              <w:jc w:val="both"/>
              <w:rPr>
                <w:rFonts w:eastAsia="Calibri"/>
                <w:bCs/>
                <w:iCs/>
                <w:color w:val="000009"/>
              </w:rPr>
            </w:pPr>
            <w:r w:rsidRPr="00405F2C">
              <w:rPr>
                <w:rFonts w:eastAsia="Calibri"/>
                <w:bCs/>
                <w:iCs/>
                <w:color w:val="000009"/>
              </w:rPr>
              <w:t>Принятие решения об отказе в предоставлении услуги</w:t>
            </w:r>
          </w:p>
        </w:tc>
        <w:tc>
          <w:tcPr>
            <w:tcW w:w="2986" w:type="dxa"/>
            <w:shd w:val="clear" w:color="auto" w:fill="auto"/>
          </w:tcPr>
          <w:p w:rsidR="00530007" w:rsidRPr="00405F2C" w:rsidRDefault="00530007" w:rsidP="00172E4A">
            <w:pPr>
              <w:autoSpaceDE w:val="0"/>
              <w:autoSpaceDN w:val="0"/>
              <w:adjustRightInd w:val="0"/>
              <w:rPr>
                <w:rFonts w:eastAsia="Calibri"/>
                <w:bCs/>
                <w:iCs/>
                <w:color w:val="000009"/>
              </w:rPr>
            </w:pPr>
          </w:p>
        </w:tc>
      </w:tr>
      <w:tr w:rsidR="00530007" w:rsidRPr="00405F2C" w:rsidTr="00354BFF">
        <w:tc>
          <w:tcPr>
            <w:tcW w:w="1242"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11</w:t>
            </w:r>
          </w:p>
        </w:tc>
        <w:tc>
          <w:tcPr>
            <w:tcW w:w="2985"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530007" w:rsidRPr="00405F2C" w:rsidRDefault="00530007" w:rsidP="00172E4A">
            <w:pPr>
              <w:autoSpaceDE w:val="0"/>
              <w:autoSpaceDN w:val="0"/>
              <w:adjustRightInd w:val="0"/>
              <w:rPr>
                <w:rFonts w:eastAsia="Calibri"/>
                <w:bCs/>
                <w:iCs/>
                <w:color w:val="000009"/>
              </w:rPr>
            </w:pPr>
          </w:p>
        </w:tc>
        <w:tc>
          <w:tcPr>
            <w:tcW w:w="4236" w:type="dxa"/>
            <w:shd w:val="clear" w:color="auto" w:fill="auto"/>
          </w:tcPr>
          <w:p w:rsidR="00530007" w:rsidRPr="00405F2C" w:rsidRDefault="00530007" w:rsidP="00172E4A">
            <w:pPr>
              <w:autoSpaceDE w:val="0"/>
              <w:autoSpaceDN w:val="0"/>
              <w:adjustRightInd w:val="0"/>
              <w:jc w:val="both"/>
              <w:rPr>
                <w:rFonts w:eastAsia="Calibri"/>
                <w:bCs/>
                <w:iCs/>
                <w:color w:val="000009"/>
              </w:rPr>
            </w:pPr>
            <w:r w:rsidRPr="00405F2C">
              <w:rPr>
                <w:rFonts w:eastAsia="Calibri"/>
                <w:bCs/>
                <w:iCs/>
                <w:color w:val="000009"/>
              </w:rPr>
              <w:t>Формирование отказа в предоставлении услуги</w:t>
            </w:r>
          </w:p>
        </w:tc>
        <w:tc>
          <w:tcPr>
            <w:tcW w:w="2986" w:type="dxa"/>
            <w:shd w:val="clear" w:color="auto" w:fill="auto"/>
          </w:tcPr>
          <w:p w:rsidR="00530007" w:rsidRPr="00405F2C" w:rsidRDefault="00530007" w:rsidP="00172E4A">
            <w:pPr>
              <w:autoSpaceDE w:val="0"/>
              <w:autoSpaceDN w:val="0"/>
              <w:adjustRightInd w:val="0"/>
              <w:rPr>
                <w:rFonts w:eastAsia="Calibri"/>
                <w:bCs/>
                <w:iCs/>
                <w:color w:val="000009"/>
              </w:rPr>
            </w:pPr>
          </w:p>
        </w:tc>
      </w:tr>
      <w:tr w:rsidR="00530007" w:rsidRPr="00405F2C" w:rsidTr="00354BFF">
        <w:tc>
          <w:tcPr>
            <w:tcW w:w="1242"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12</w:t>
            </w:r>
          </w:p>
        </w:tc>
        <w:tc>
          <w:tcPr>
            <w:tcW w:w="2985" w:type="dxa"/>
            <w:shd w:val="clear" w:color="auto" w:fill="auto"/>
          </w:tcPr>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Модуль МФЦ /</w:t>
            </w:r>
          </w:p>
          <w:p w:rsidR="00530007" w:rsidRPr="00405F2C" w:rsidRDefault="00530007" w:rsidP="00172E4A">
            <w:pPr>
              <w:autoSpaceDE w:val="0"/>
              <w:autoSpaceDN w:val="0"/>
              <w:adjustRightInd w:val="0"/>
              <w:jc w:val="center"/>
              <w:rPr>
                <w:rFonts w:eastAsia="Calibri"/>
                <w:bCs/>
                <w:iCs/>
                <w:color w:val="000009"/>
              </w:rPr>
            </w:pPr>
            <w:r w:rsidRPr="00405F2C">
              <w:rPr>
                <w:rFonts w:eastAsia="Calibri"/>
                <w:bCs/>
                <w:iCs/>
                <w:color w:val="000009"/>
              </w:rPr>
              <w:t>Ведомство/ПГС</w:t>
            </w:r>
          </w:p>
        </w:tc>
        <w:tc>
          <w:tcPr>
            <w:tcW w:w="2985" w:type="dxa"/>
            <w:shd w:val="clear" w:color="auto" w:fill="auto"/>
          </w:tcPr>
          <w:p w:rsidR="00530007" w:rsidRPr="00405F2C" w:rsidRDefault="00530007" w:rsidP="00172E4A">
            <w:pPr>
              <w:autoSpaceDE w:val="0"/>
              <w:autoSpaceDN w:val="0"/>
              <w:adjustRightInd w:val="0"/>
              <w:jc w:val="both"/>
              <w:rPr>
                <w:rFonts w:eastAsia="Calibri"/>
                <w:bCs/>
                <w:iCs/>
                <w:color w:val="000009"/>
              </w:rPr>
            </w:pPr>
            <w:r w:rsidRPr="00405F2C">
              <w:rPr>
                <w:rFonts w:eastAsia="Calibri"/>
                <w:bCs/>
                <w:iCs/>
                <w:color w:val="000009"/>
              </w:rPr>
              <w:t>Выдача результата на бумажном носителе (опционально)</w:t>
            </w:r>
          </w:p>
        </w:tc>
        <w:tc>
          <w:tcPr>
            <w:tcW w:w="4236" w:type="dxa"/>
            <w:shd w:val="clear" w:color="auto" w:fill="auto"/>
          </w:tcPr>
          <w:p w:rsidR="00530007" w:rsidRPr="00405F2C" w:rsidRDefault="00530007" w:rsidP="00172E4A">
            <w:pPr>
              <w:autoSpaceDE w:val="0"/>
              <w:autoSpaceDN w:val="0"/>
              <w:adjustRightInd w:val="0"/>
              <w:jc w:val="both"/>
              <w:rPr>
                <w:rFonts w:eastAsia="Calibri"/>
                <w:bCs/>
                <w:iCs/>
                <w:color w:val="000009"/>
              </w:rPr>
            </w:pPr>
            <w:r w:rsidRPr="00405F2C">
              <w:rPr>
                <w:rFonts w:eastAsia="Calibri"/>
                <w:bCs/>
                <w:iCs/>
                <w:color w:val="000009"/>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2986" w:type="dxa"/>
            <w:shd w:val="clear" w:color="auto" w:fill="auto"/>
          </w:tcPr>
          <w:p w:rsidR="00530007" w:rsidRPr="00405F2C" w:rsidRDefault="00530007" w:rsidP="00172E4A">
            <w:pPr>
              <w:autoSpaceDE w:val="0"/>
              <w:autoSpaceDN w:val="0"/>
              <w:adjustRightInd w:val="0"/>
              <w:jc w:val="both"/>
              <w:rPr>
                <w:rFonts w:eastAsia="Calibri"/>
                <w:bCs/>
                <w:iCs/>
                <w:color w:val="000009"/>
              </w:rPr>
            </w:pPr>
            <w:r w:rsidRPr="00405F2C">
              <w:rPr>
                <w:rFonts w:eastAsia="Calibri"/>
                <w:bCs/>
                <w:iCs/>
                <w:color w:val="000009"/>
              </w:rPr>
              <w:t>После окончания процедуры принятия решения</w:t>
            </w:r>
          </w:p>
        </w:tc>
      </w:tr>
    </w:tbl>
    <w:p w:rsidR="00F506D1" w:rsidRDefault="00F506D1" w:rsidP="00F506D1">
      <w:pPr>
        <w:autoSpaceDE w:val="0"/>
        <w:autoSpaceDN w:val="0"/>
        <w:adjustRightInd w:val="0"/>
        <w:rPr>
          <w:rFonts w:eastAsia="Calibri"/>
          <w:bCs/>
          <w:iCs/>
          <w:color w:val="000009"/>
          <w:sz w:val="26"/>
          <w:szCs w:val="26"/>
        </w:rPr>
        <w:sectPr w:rsidR="00F506D1" w:rsidSect="00F506D1">
          <w:pgSz w:w="16838" w:h="11906" w:orient="landscape"/>
          <w:pgMar w:top="568" w:right="993" w:bottom="850" w:left="1134" w:header="708" w:footer="708" w:gutter="0"/>
          <w:cols w:space="708"/>
          <w:docGrid w:linePitch="360"/>
        </w:sectPr>
      </w:pPr>
      <w:bookmarkStart w:id="0" w:name="_GoBack"/>
      <w:bookmarkEnd w:id="0"/>
    </w:p>
    <w:p w:rsidR="00F54F97" w:rsidRPr="00F54F97" w:rsidRDefault="00F54F97" w:rsidP="00530007">
      <w:pPr>
        <w:widowControl w:val="0"/>
        <w:suppressAutoHyphens/>
        <w:autoSpaceDE w:val="0"/>
        <w:outlineLvl w:val="1"/>
        <w:rPr>
          <w:sz w:val="28"/>
          <w:szCs w:val="28"/>
          <w:lang w:eastAsia="zh-CN"/>
        </w:rPr>
      </w:pPr>
    </w:p>
    <w:sectPr w:rsidR="00F54F97" w:rsidRPr="00F54F97" w:rsidSect="00696E60">
      <w:pgSz w:w="11906" w:h="16838"/>
      <w:pgMar w:top="1135"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7B" w:rsidRDefault="00E15D7B" w:rsidP="00112B50">
      <w:r>
        <w:separator/>
      </w:r>
    </w:p>
  </w:endnote>
  <w:endnote w:type="continuationSeparator" w:id="0">
    <w:p w:rsidR="00E15D7B" w:rsidRDefault="00E15D7B"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7B" w:rsidRDefault="00E15D7B" w:rsidP="00112B50">
      <w:r>
        <w:separator/>
      </w:r>
    </w:p>
  </w:footnote>
  <w:footnote w:type="continuationSeparator" w:id="0">
    <w:p w:rsidR="00E15D7B" w:rsidRDefault="00E15D7B" w:rsidP="0011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E905B91"/>
    <w:multiLevelType w:val="multilevel"/>
    <w:tmpl w:val="7AE2C74A"/>
    <w:lvl w:ilvl="0">
      <w:start w:val="1"/>
      <w:numFmt w:val="decimal"/>
      <w:lvlText w:val="%1."/>
      <w:lvlJc w:val="left"/>
      <w:pPr>
        <w:tabs>
          <w:tab w:val="num" w:pos="1106"/>
        </w:tabs>
        <w:ind w:left="142" w:firstLine="709"/>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lowerLetter"/>
      <w:pStyle w:val="2"/>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pStyle w:val="4"/>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8">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16F63EB"/>
    <w:multiLevelType w:val="multilevel"/>
    <w:tmpl w:val="4CD278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A4B2A37"/>
    <w:multiLevelType w:val="hybridMultilevel"/>
    <w:tmpl w:val="F9246692"/>
    <w:lvl w:ilvl="0" w:tplc="19D67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51E5DC1"/>
    <w:multiLevelType w:val="hybridMultilevel"/>
    <w:tmpl w:val="5D0C1432"/>
    <w:lvl w:ilvl="0" w:tplc="8E8AC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2"/>
  </w:num>
  <w:num w:numId="5">
    <w:abstractNumId w:val="11"/>
  </w:num>
  <w:num w:numId="6">
    <w:abstractNumId w:val="8"/>
  </w:num>
  <w:num w:numId="7">
    <w:abstractNumId w:val="13"/>
  </w:num>
  <w:num w:numId="8">
    <w:abstractNumId w:val="7"/>
  </w:num>
  <w:num w:numId="9">
    <w:abstractNumId w:val="16"/>
  </w:num>
  <w:num w:numId="10">
    <w:abstractNumId w:val="5"/>
  </w:num>
  <w:num w:numId="11">
    <w:abstractNumId w:val="20"/>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num>
  <w:num w:numId="18">
    <w:abstractNumId w:val="0"/>
  </w:num>
  <w:num w:numId="19">
    <w:abstractNumId w:val="1"/>
  </w:num>
  <w:num w:numId="20">
    <w:abstractNumId w:val="2"/>
  </w:num>
  <w:num w:numId="21">
    <w:abstractNumId w:val="4"/>
  </w:num>
  <w:num w:numId="22">
    <w:abstractNumId w:val="10"/>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5B"/>
    <w:rsid w:val="000131F5"/>
    <w:rsid w:val="00032860"/>
    <w:rsid w:val="00045A36"/>
    <w:rsid w:val="00050752"/>
    <w:rsid w:val="00067E36"/>
    <w:rsid w:val="000751CE"/>
    <w:rsid w:val="00083A39"/>
    <w:rsid w:val="00083E68"/>
    <w:rsid w:val="00086B12"/>
    <w:rsid w:val="000903D4"/>
    <w:rsid w:val="000B313E"/>
    <w:rsid w:val="000C7924"/>
    <w:rsid w:val="000D2110"/>
    <w:rsid w:val="000D4970"/>
    <w:rsid w:val="000E294A"/>
    <w:rsid w:val="000E47D8"/>
    <w:rsid w:val="000E6610"/>
    <w:rsid w:val="000F454D"/>
    <w:rsid w:val="000F4FB8"/>
    <w:rsid w:val="000F5E4D"/>
    <w:rsid w:val="00100E96"/>
    <w:rsid w:val="00112B50"/>
    <w:rsid w:val="001146DA"/>
    <w:rsid w:val="00122AB3"/>
    <w:rsid w:val="00142733"/>
    <w:rsid w:val="00147D3F"/>
    <w:rsid w:val="001539DD"/>
    <w:rsid w:val="001702AD"/>
    <w:rsid w:val="0017733E"/>
    <w:rsid w:val="001A4757"/>
    <w:rsid w:val="001B745E"/>
    <w:rsid w:val="001C7EC3"/>
    <w:rsid w:val="001D3928"/>
    <w:rsid w:val="001D5730"/>
    <w:rsid w:val="001E3AD9"/>
    <w:rsid w:val="001E3C5D"/>
    <w:rsid w:val="001E4583"/>
    <w:rsid w:val="001E7143"/>
    <w:rsid w:val="001F7E5B"/>
    <w:rsid w:val="00204190"/>
    <w:rsid w:val="00204E67"/>
    <w:rsid w:val="00204E9F"/>
    <w:rsid w:val="002062C7"/>
    <w:rsid w:val="00206F3D"/>
    <w:rsid w:val="00210332"/>
    <w:rsid w:val="00223931"/>
    <w:rsid w:val="002303EE"/>
    <w:rsid w:val="0028073A"/>
    <w:rsid w:val="00281426"/>
    <w:rsid w:val="00281596"/>
    <w:rsid w:val="00296450"/>
    <w:rsid w:val="002A3019"/>
    <w:rsid w:val="002B1905"/>
    <w:rsid w:val="002B5CAB"/>
    <w:rsid w:val="002B660F"/>
    <w:rsid w:val="002C0923"/>
    <w:rsid w:val="002D01A5"/>
    <w:rsid w:val="002F345E"/>
    <w:rsid w:val="0032157F"/>
    <w:rsid w:val="003347EB"/>
    <w:rsid w:val="00344E31"/>
    <w:rsid w:val="00377E03"/>
    <w:rsid w:val="00390FA9"/>
    <w:rsid w:val="003927B6"/>
    <w:rsid w:val="003B0956"/>
    <w:rsid w:val="003B0B2D"/>
    <w:rsid w:val="003C0ECD"/>
    <w:rsid w:val="003E1F0B"/>
    <w:rsid w:val="003F6463"/>
    <w:rsid w:val="00405F2C"/>
    <w:rsid w:val="00424830"/>
    <w:rsid w:val="00436EA1"/>
    <w:rsid w:val="00460465"/>
    <w:rsid w:val="00463FE1"/>
    <w:rsid w:val="00464C95"/>
    <w:rsid w:val="00464F17"/>
    <w:rsid w:val="004669CE"/>
    <w:rsid w:val="0048676A"/>
    <w:rsid w:val="00491447"/>
    <w:rsid w:val="0049354A"/>
    <w:rsid w:val="00495ADC"/>
    <w:rsid w:val="004A1055"/>
    <w:rsid w:val="004B3C08"/>
    <w:rsid w:val="004B5F0C"/>
    <w:rsid w:val="004B60DC"/>
    <w:rsid w:val="004C3E45"/>
    <w:rsid w:val="004D78C4"/>
    <w:rsid w:val="00500753"/>
    <w:rsid w:val="005010BF"/>
    <w:rsid w:val="00502A28"/>
    <w:rsid w:val="00507128"/>
    <w:rsid w:val="005144BD"/>
    <w:rsid w:val="0051468E"/>
    <w:rsid w:val="0051637A"/>
    <w:rsid w:val="00522878"/>
    <w:rsid w:val="0052289D"/>
    <w:rsid w:val="00530007"/>
    <w:rsid w:val="00532716"/>
    <w:rsid w:val="00533720"/>
    <w:rsid w:val="00543933"/>
    <w:rsid w:val="00553AA4"/>
    <w:rsid w:val="00555A77"/>
    <w:rsid w:val="0056336D"/>
    <w:rsid w:val="00564E87"/>
    <w:rsid w:val="00573F16"/>
    <w:rsid w:val="00574FBA"/>
    <w:rsid w:val="005803C7"/>
    <w:rsid w:val="00592E44"/>
    <w:rsid w:val="005A7396"/>
    <w:rsid w:val="005A74F1"/>
    <w:rsid w:val="005C1845"/>
    <w:rsid w:val="005C1BC4"/>
    <w:rsid w:val="005C4365"/>
    <w:rsid w:val="005D0D99"/>
    <w:rsid w:val="005D2FE8"/>
    <w:rsid w:val="005E08C3"/>
    <w:rsid w:val="005E204A"/>
    <w:rsid w:val="005E5285"/>
    <w:rsid w:val="0060592C"/>
    <w:rsid w:val="0061465D"/>
    <w:rsid w:val="00617205"/>
    <w:rsid w:val="00617F53"/>
    <w:rsid w:val="00636B38"/>
    <w:rsid w:val="006527D1"/>
    <w:rsid w:val="006676F6"/>
    <w:rsid w:val="006744E0"/>
    <w:rsid w:val="00681C7A"/>
    <w:rsid w:val="006847C7"/>
    <w:rsid w:val="00694907"/>
    <w:rsid w:val="00696E60"/>
    <w:rsid w:val="006A60D5"/>
    <w:rsid w:val="006B7788"/>
    <w:rsid w:val="006C18E3"/>
    <w:rsid w:val="006D4C98"/>
    <w:rsid w:val="006E0B0D"/>
    <w:rsid w:val="006E2A16"/>
    <w:rsid w:val="007110A5"/>
    <w:rsid w:val="007446F9"/>
    <w:rsid w:val="007734D6"/>
    <w:rsid w:val="00782940"/>
    <w:rsid w:val="007A1175"/>
    <w:rsid w:val="007A5C15"/>
    <w:rsid w:val="007B19B7"/>
    <w:rsid w:val="007B3A8A"/>
    <w:rsid w:val="007E0B7B"/>
    <w:rsid w:val="007E7C4F"/>
    <w:rsid w:val="00804677"/>
    <w:rsid w:val="00842FE9"/>
    <w:rsid w:val="00863513"/>
    <w:rsid w:val="00867520"/>
    <w:rsid w:val="00873A4A"/>
    <w:rsid w:val="0088358B"/>
    <w:rsid w:val="008B19D0"/>
    <w:rsid w:val="008B47E8"/>
    <w:rsid w:val="008D4B2E"/>
    <w:rsid w:val="008D58AE"/>
    <w:rsid w:val="008D5FF7"/>
    <w:rsid w:val="008E06B4"/>
    <w:rsid w:val="008E316D"/>
    <w:rsid w:val="00903557"/>
    <w:rsid w:val="00927D8C"/>
    <w:rsid w:val="009358AD"/>
    <w:rsid w:val="00936383"/>
    <w:rsid w:val="00945763"/>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718F6"/>
    <w:rsid w:val="00A7694C"/>
    <w:rsid w:val="00A86703"/>
    <w:rsid w:val="00A87A50"/>
    <w:rsid w:val="00A90888"/>
    <w:rsid w:val="00AA2519"/>
    <w:rsid w:val="00AB4C98"/>
    <w:rsid w:val="00AB68C6"/>
    <w:rsid w:val="00AC1F36"/>
    <w:rsid w:val="00AC455E"/>
    <w:rsid w:val="00AC5D0D"/>
    <w:rsid w:val="00AD45A3"/>
    <w:rsid w:val="00AD72D7"/>
    <w:rsid w:val="00AF4B4E"/>
    <w:rsid w:val="00B2758F"/>
    <w:rsid w:val="00B32777"/>
    <w:rsid w:val="00B40B60"/>
    <w:rsid w:val="00B42C6E"/>
    <w:rsid w:val="00B62B26"/>
    <w:rsid w:val="00B67B0A"/>
    <w:rsid w:val="00B71EFE"/>
    <w:rsid w:val="00B81240"/>
    <w:rsid w:val="00B90CB9"/>
    <w:rsid w:val="00B926E5"/>
    <w:rsid w:val="00BA21D9"/>
    <w:rsid w:val="00BA4E46"/>
    <w:rsid w:val="00BB7311"/>
    <w:rsid w:val="00BD7618"/>
    <w:rsid w:val="00BE722D"/>
    <w:rsid w:val="00BF11BC"/>
    <w:rsid w:val="00BF47DF"/>
    <w:rsid w:val="00BF66CE"/>
    <w:rsid w:val="00C017B4"/>
    <w:rsid w:val="00C06484"/>
    <w:rsid w:val="00C07DE3"/>
    <w:rsid w:val="00C12619"/>
    <w:rsid w:val="00C25B5A"/>
    <w:rsid w:val="00C35D06"/>
    <w:rsid w:val="00C7693F"/>
    <w:rsid w:val="00C91C00"/>
    <w:rsid w:val="00CA42AA"/>
    <w:rsid w:val="00CC2F3C"/>
    <w:rsid w:val="00CC65D7"/>
    <w:rsid w:val="00CE2AAE"/>
    <w:rsid w:val="00CE7B83"/>
    <w:rsid w:val="00CF7FD9"/>
    <w:rsid w:val="00D00A11"/>
    <w:rsid w:val="00D134BF"/>
    <w:rsid w:val="00D2613E"/>
    <w:rsid w:val="00D32A29"/>
    <w:rsid w:val="00D4137C"/>
    <w:rsid w:val="00D50075"/>
    <w:rsid w:val="00D50B8A"/>
    <w:rsid w:val="00D52346"/>
    <w:rsid w:val="00D5411D"/>
    <w:rsid w:val="00D74211"/>
    <w:rsid w:val="00D86DEC"/>
    <w:rsid w:val="00D94518"/>
    <w:rsid w:val="00DF0F84"/>
    <w:rsid w:val="00E042BE"/>
    <w:rsid w:val="00E15D7B"/>
    <w:rsid w:val="00E15DEC"/>
    <w:rsid w:val="00E22716"/>
    <w:rsid w:val="00E35A17"/>
    <w:rsid w:val="00E3612E"/>
    <w:rsid w:val="00E61DFB"/>
    <w:rsid w:val="00E6752C"/>
    <w:rsid w:val="00E75B16"/>
    <w:rsid w:val="00E91059"/>
    <w:rsid w:val="00EA1642"/>
    <w:rsid w:val="00EA21AA"/>
    <w:rsid w:val="00EA291F"/>
    <w:rsid w:val="00EC1E30"/>
    <w:rsid w:val="00EC6B0F"/>
    <w:rsid w:val="00ED17E2"/>
    <w:rsid w:val="00ED717E"/>
    <w:rsid w:val="00EF44D8"/>
    <w:rsid w:val="00F01445"/>
    <w:rsid w:val="00F22C5F"/>
    <w:rsid w:val="00F237FE"/>
    <w:rsid w:val="00F32B88"/>
    <w:rsid w:val="00F36B7E"/>
    <w:rsid w:val="00F506D1"/>
    <w:rsid w:val="00F531C7"/>
    <w:rsid w:val="00F54F97"/>
    <w:rsid w:val="00F712B6"/>
    <w:rsid w:val="00F80729"/>
    <w:rsid w:val="00F95A39"/>
    <w:rsid w:val="00FA3739"/>
    <w:rsid w:val="00FA722B"/>
    <w:rsid w:val="00FD1161"/>
    <w:rsid w:val="00FE285F"/>
    <w:rsid w:val="00FE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paragraph" w:styleId="2">
    <w:name w:val="heading 2"/>
    <w:basedOn w:val="a"/>
    <w:next w:val="a"/>
    <w:link w:val="20"/>
    <w:uiPriority w:val="9"/>
    <w:semiHidden/>
    <w:unhideWhenUsed/>
    <w:qFormat/>
    <w:rsid w:val="00F54F97"/>
    <w:pPr>
      <w:keepNext/>
      <w:keepLines/>
      <w:numPr>
        <w:ilvl w:val="1"/>
        <w:numId w:val="14"/>
      </w:numPr>
      <w:suppressAutoHyphens/>
      <w:spacing w:before="200" w:line="276" w:lineRule="auto"/>
      <w:outlineLvl w:val="1"/>
    </w:pPr>
    <w:rPr>
      <w:rFonts w:ascii="Cambria" w:hAnsi="Cambria" w:cs="Cambria"/>
      <w:b/>
      <w:bCs/>
      <w:color w:val="4F81BD"/>
      <w:sz w:val="26"/>
      <w:szCs w:val="26"/>
      <w:lang w:eastAsia="zh-CN"/>
    </w:rPr>
  </w:style>
  <w:style w:type="paragraph" w:styleId="3">
    <w:name w:val="heading 3"/>
    <w:basedOn w:val="a"/>
    <w:next w:val="a0"/>
    <w:link w:val="30"/>
    <w:semiHidden/>
    <w:unhideWhenUsed/>
    <w:qFormat/>
    <w:rsid w:val="00F54F97"/>
    <w:pPr>
      <w:numPr>
        <w:ilvl w:val="2"/>
        <w:numId w:val="14"/>
      </w:numPr>
      <w:suppressAutoHyphens/>
      <w:spacing w:before="90" w:after="15"/>
      <w:outlineLvl w:val="2"/>
    </w:pPr>
    <w:rPr>
      <w:rFonts w:ascii="Arial" w:hAnsi="Arial" w:cs="Arial"/>
      <w:b/>
      <w:bCs/>
      <w:smallCaps/>
      <w:color w:val="00009A"/>
      <w:sz w:val="27"/>
      <w:szCs w:val="27"/>
      <w:lang w:eastAsia="zh-CN"/>
    </w:rPr>
  </w:style>
  <w:style w:type="paragraph" w:styleId="4">
    <w:name w:val="heading 4"/>
    <w:basedOn w:val="a"/>
    <w:next w:val="a"/>
    <w:link w:val="40"/>
    <w:semiHidden/>
    <w:unhideWhenUsed/>
    <w:qFormat/>
    <w:rsid w:val="00F54F97"/>
    <w:pPr>
      <w:keepNext/>
      <w:numPr>
        <w:ilvl w:val="3"/>
        <w:numId w:val="14"/>
      </w:numPr>
      <w:suppressAutoHyphens/>
      <w:spacing w:before="240" w:after="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4">
    <w:name w:val="Balloon Text"/>
    <w:basedOn w:val="a"/>
    <w:link w:val="a5"/>
    <w:uiPriority w:val="99"/>
    <w:semiHidden/>
    <w:rsid w:val="001146DA"/>
    <w:rPr>
      <w:rFonts w:ascii="Tahoma" w:hAnsi="Tahoma" w:cs="Tahoma"/>
      <w:sz w:val="16"/>
      <w:szCs w:val="16"/>
    </w:rPr>
  </w:style>
  <w:style w:type="table" w:styleId="a6">
    <w:name w:val="Table Grid"/>
    <w:basedOn w:val="a2"/>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link w:val="ConsPlusNormal0"/>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8">
    <w:name w:val="Hyperlink"/>
    <w:unhideWhenUsed/>
    <w:rsid w:val="001E3AD9"/>
    <w:rPr>
      <w:color w:val="0000FF"/>
      <w:u w:val="single"/>
    </w:rPr>
  </w:style>
  <w:style w:type="paragraph" w:styleId="a0">
    <w:name w:val="Body Text"/>
    <w:basedOn w:val="a"/>
    <w:link w:val="11"/>
    <w:rsid w:val="00BA21D9"/>
    <w:rPr>
      <w:sz w:val="28"/>
      <w:szCs w:val="20"/>
    </w:rPr>
  </w:style>
  <w:style w:type="character" w:styleId="a9">
    <w:name w:val="footnote reference"/>
    <w:uiPriority w:val="99"/>
    <w:semiHidden/>
    <w:rsid w:val="00BA21D9"/>
    <w:rPr>
      <w:rFonts w:cs="Times New Roman"/>
      <w:vertAlign w:val="superscript"/>
    </w:rPr>
  </w:style>
  <w:style w:type="paragraph" w:styleId="aa">
    <w:name w:val="footnote text"/>
    <w:basedOn w:val="a"/>
    <w:link w:val="ab"/>
    <w:uiPriority w:val="99"/>
    <w:semiHidden/>
    <w:rsid w:val="00BA21D9"/>
    <w:pPr>
      <w:autoSpaceDE w:val="0"/>
      <w:autoSpaceDN w:val="0"/>
    </w:pPr>
    <w:rPr>
      <w:sz w:val="20"/>
      <w:szCs w:val="20"/>
    </w:rPr>
  </w:style>
  <w:style w:type="paragraph" w:styleId="ac">
    <w:name w:val="List Paragraph"/>
    <w:aliases w:val="ТЗ список,Абзац списка нумерованный"/>
    <w:basedOn w:val="a"/>
    <w:link w:val="ad"/>
    <w:uiPriority w:val="34"/>
    <w:qFormat/>
    <w:rsid w:val="00204190"/>
    <w:pPr>
      <w:ind w:left="720"/>
      <w:contextualSpacing/>
    </w:pPr>
  </w:style>
  <w:style w:type="table" w:customStyle="1" w:styleId="12">
    <w:name w:val="Сетка таблицы1"/>
    <w:basedOn w:val="a2"/>
    <w:next w:val="a6"/>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сновной текст_"/>
    <w:basedOn w:val="a1"/>
    <w:link w:val="13"/>
    <w:locked/>
    <w:rsid w:val="00500753"/>
    <w:rPr>
      <w:rFonts w:ascii="Times New Roman" w:eastAsia="Times New Roman" w:hAnsi="Times New Roman"/>
      <w:sz w:val="28"/>
      <w:szCs w:val="28"/>
      <w:shd w:val="clear" w:color="auto" w:fill="FFFFFF"/>
    </w:rPr>
  </w:style>
  <w:style w:type="paragraph" w:customStyle="1" w:styleId="13">
    <w:name w:val="Основной текст1"/>
    <w:basedOn w:val="a"/>
    <w:link w:val="ae"/>
    <w:rsid w:val="00500753"/>
    <w:pPr>
      <w:widowControl w:val="0"/>
      <w:shd w:val="clear" w:color="auto" w:fill="FFFFFF"/>
      <w:spacing w:before="720" w:after="420" w:line="0" w:lineRule="atLeast"/>
      <w:jc w:val="both"/>
    </w:pPr>
    <w:rPr>
      <w:sz w:val="28"/>
      <w:szCs w:val="28"/>
    </w:rPr>
  </w:style>
  <w:style w:type="table" w:customStyle="1" w:styleId="21">
    <w:name w:val="Сетка таблицы2"/>
    <w:basedOn w:val="a2"/>
    <w:next w:val="a6"/>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F54F97"/>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F54F97"/>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F54F97"/>
    <w:rPr>
      <w:rFonts w:ascii="Times New Roman" w:eastAsia="Times New Roman" w:hAnsi="Times New Roman"/>
      <w:b/>
      <w:bCs/>
      <w:sz w:val="28"/>
      <w:szCs w:val="28"/>
      <w:lang w:eastAsia="zh-CN"/>
    </w:rPr>
  </w:style>
  <w:style w:type="numbering" w:customStyle="1" w:styleId="14">
    <w:name w:val="Нет списка1"/>
    <w:next w:val="a3"/>
    <w:uiPriority w:val="99"/>
    <w:semiHidden/>
    <w:unhideWhenUsed/>
    <w:rsid w:val="00F54F97"/>
  </w:style>
  <w:style w:type="character" w:customStyle="1" w:styleId="15">
    <w:name w:val="Просмотренная гиперссылка1"/>
    <w:basedOn w:val="a1"/>
    <w:uiPriority w:val="99"/>
    <w:semiHidden/>
    <w:unhideWhenUsed/>
    <w:rsid w:val="00F54F97"/>
    <w:rPr>
      <w:color w:val="800080"/>
      <w:u w:val="single"/>
    </w:rPr>
  </w:style>
  <w:style w:type="character" w:customStyle="1" w:styleId="af">
    <w:name w:val="Основной текст Знак"/>
    <w:basedOn w:val="a1"/>
    <w:semiHidden/>
    <w:rsid w:val="00F54F97"/>
    <w:rPr>
      <w:sz w:val="22"/>
      <w:szCs w:val="22"/>
      <w:lang w:eastAsia="en-US"/>
    </w:rPr>
  </w:style>
  <w:style w:type="paragraph" w:styleId="HTML">
    <w:name w:val="HTML Preformatted"/>
    <w:basedOn w:val="a"/>
    <w:link w:val="HTML1"/>
    <w:uiPriority w:val="99"/>
    <w:semiHidden/>
    <w:unhideWhenUsed/>
    <w:rsid w:val="00F5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0">
    <w:name w:val="Стандартный HTML Знак"/>
    <w:basedOn w:val="a1"/>
    <w:uiPriority w:val="99"/>
    <w:semiHidden/>
    <w:rsid w:val="00F54F97"/>
    <w:rPr>
      <w:rFonts w:ascii="Consolas" w:eastAsia="Times New Roman" w:hAnsi="Consolas"/>
    </w:rPr>
  </w:style>
  <w:style w:type="character" w:customStyle="1" w:styleId="ab">
    <w:name w:val="Текст сноски Знак"/>
    <w:basedOn w:val="a1"/>
    <w:link w:val="aa"/>
    <w:uiPriority w:val="99"/>
    <w:semiHidden/>
    <w:rsid w:val="00F54F97"/>
    <w:rPr>
      <w:rFonts w:ascii="Times New Roman" w:eastAsia="Times New Roman" w:hAnsi="Times New Roman"/>
    </w:rPr>
  </w:style>
  <w:style w:type="paragraph" w:styleId="af0">
    <w:name w:val="annotation text"/>
    <w:basedOn w:val="a"/>
    <w:link w:val="af1"/>
    <w:uiPriority w:val="99"/>
    <w:semiHidden/>
    <w:unhideWhenUsed/>
    <w:rsid w:val="00F54F97"/>
    <w:pPr>
      <w:spacing w:after="200"/>
    </w:pPr>
    <w:rPr>
      <w:rFonts w:ascii="Calibri" w:eastAsia="Calibri" w:hAnsi="Calibri"/>
      <w:sz w:val="20"/>
      <w:szCs w:val="20"/>
      <w:lang w:eastAsia="en-US"/>
    </w:rPr>
  </w:style>
  <w:style w:type="character" w:customStyle="1" w:styleId="af1">
    <w:name w:val="Текст примечания Знак"/>
    <w:basedOn w:val="a1"/>
    <w:link w:val="af0"/>
    <w:uiPriority w:val="99"/>
    <w:semiHidden/>
    <w:rsid w:val="00F54F97"/>
    <w:rPr>
      <w:lang w:eastAsia="en-US"/>
    </w:rPr>
  </w:style>
  <w:style w:type="paragraph" w:styleId="af2">
    <w:name w:val="header"/>
    <w:basedOn w:val="a"/>
    <w:link w:val="af3"/>
    <w:uiPriority w:val="99"/>
    <w:semiHidden/>
    <w:unhideWhenUsed/>
    <w:rsid w:val="00F54F97"/>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1"/>
    <w:link w:val="af2"/>
    <w:uiPriority w:val="99"/>
    <w:semiHidden/>
    <w:rsid w:val="00F54F97"/>
    <w:rPr>
      <w:sz w:val="22"/>
      <w:szCs w:val="22"/>
      <w:lang w:eastAsia="en-US"/>
    </w:rPr>
  </w:style>
  <w:style w:type="paragraph" w:styleId="af4">
    <w:name w:val="footer"/>
    <w:basedOn w:val="a"/>
    <w:link w:val="af5"/>
    <w:semiHidden/>
    <w:unhideWhenUsed/>
    <w:rsid w:val="00F54F97"/>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1"/>
    <w:link w:val="af4"/>
    <w:semiHidden/>
    <w:rsid w:val="00F54F97"/>
    <w:rPr>
      <w:sz w:val="22"/>
      <w:szCs w:val="22"/>
      <w:lang w:eastAsia="en-US"/>
    </w:rPr>
  </w:style>
  <w:style w:type="paragraph" w:styleId="af6">
    <w:name w:val="caption"/>
    <w:basedOn w:val="a"/>
    <w:unhideWhenUsed/>
    <w:qFormat/>
    <w:rsid w:val="00F54F97"/>
    <w:pPr>
      <w:suppressLineNumbers/>
      <w:suppressAutoHyphens/>
      <w:spacing w:before="120" w:after="120" w:line="276" w:lineRule="auto"/>
    </w:pPr>
    <w:rPr>
      <w:rFonts w:ascii="Calibri" w:hAnsi="Calibri" w:cs="FreeSans"/>
      <w:i/>
      <w:iCs/>
      <w:lang w:eastAsia="zh-CN"/>
    </w:rPr>
  </w:style>
  <w:style w:type="paragraph" w:styleId="af7">
    <w:name w:val="List"/>
    <w:basedOn w:val="a"/>
    <w:semiHidden/>
    <w:unhideWhenUsed/>
    <w:rsid w:val="00F54F97"/>
    <w:pPr>
      <w:suppressAutoHyphens/>
      <w:ind w:left="283" w:hanging="283"/>
    </w:pPr>
    <w:rPr>
      <w:lang w:eastAsia="zh-CN"/>
    </w:rPr>
  </w:style>
  <w:style w:type="paragraph" w:styleId="af8">
    <w:name w:val="Title"/>
    <w:basedOn w:val="a"/>
    <w:link w:val="af9"/>
    <w:qFormat/>
    <w:rsid w:val="00F54F97"/>
    <w:pPr>
      <w:jc w:val="center"/>
    </w:pPr>
    <w:rPr>
      <w:rFonts w:ascii="Calibri" w:eastAsia="Calibri" w:hAnsi="Calibri"/>
      <w:b/>
      <w:spacing w:val="20"/>
      <w:sz w:val="28"/>
      <w:szCs w:val="20"/>
    </w:rPr>
  </w:style>
  <w:style w:type="character" w:customStyle="1" w:styleId="af9">
    <w:name w:val="Название Знак"/>
    <w:basedOn w:val="a1"/>
    <w:link w:val="af8"/>
    <w:rsid w:val="00F54F97"/>
    <w:rPr>
      <w:b/>
      <w:spacing w:val="20"/>
      <w:sz w:val="28"/>
    </w:rPr>
  </w:style>
  <w:style w:type="paragraph" w:styleId="afa">
    <w:name w:val="Body Text Indent"/>
    <w:basedOn w:val="a"/>
    <w:link w:val="16"/>
    <w:semiHidden/>
    <w:unhideWhenUsed/>
    <w:rsid w:val="00F54F97"/>
    <w:pPr>
      <w:suppressAutoHyphens/>
      <w:spacing w:after="120"/>
      <w:ind w:left="283"/>
    </w:pPr>
    <w:rPr>
      <w:lang w:eastAsia="zh-CN"/>
    </w:rPr>
  </w:style>
  <w:style w:type="character" w:customStyle="1" w:styleId="afb">
    <w:name w:val="Основной текст с отступом Знак"/>
    <w:basedOn w:val="a1"/>
    <w:semiHidden/>
    <w:rsid w:val="00F54F97"/>
    <w:rPr>
      <w:rFonts w:ascii="Times New Roman" w:eastAsia="Times New Roman" w:hAnsi="Times New Roman"/>
      <w:sz w:val="24"/>
      <w:szCs w:val="24"/>
    </w:rPr>
  </w:style>
  <w:style w:type="paragraph" w:styleId="afc">
    <w:name w:val="annotation subject"/>
    <w:basedOn w:val="af0"/>
    <w:next w:val="af0"/>
    <w:link w:val="afd"/>
    <w:semiHidden/>
    <w:unhideWhenUsed/>
    <w:rsid w:val="00F54F97"/>
    <w:rPr>
      <w:b/>
      <w:bCs/>
    </w:rPr>
  </w:style>
  <w:style w:type="character" w:customStyle="1" w:styleId="afd">
    <w:name w:val="Тема примечания Знак"/>
    <w:basedOn w:val="af1"/>
    <w:link w:val="afc"/>
    <w:semiHidden/>
    <w:rsid w:val="00F54F97"/>
    <w:rPr>
      <w:b/>
      <w:bCs/>
      <w:lang w:eastAsia="en-US"/>
    </w:rPr>
  </w:style>
  <w:style w:type="character" w:customStyle="1" w:styleId="a5">
    <w:name w:val="Текст выноски Знак"/>
    <w:basedOn w:val="a1"/>
    <w:link w:val="a4"/>
    <w:uiPriority w:val="99"/>
    <w:semiHidden/>
    <w:rsid w:val="00F54F97"/>
    <w:rPr>
      <w:rFonts w:ascii="Tahoma" w:eastAsia="Times New Roman" w:hAnsi="Tahoma" w:cs="Tahoma"/>
      <w:sz w:val="16"/>
      <w:szCs w:val="16"/>
    </w:rPr>
  </w:style>
  <w:style w:type="paragraph" w:styleId="afe">
    <w:name w:val="No Spacing"/>
    <w:qFormat/>
    <w:rsid w:val="00F54F97"/>
    <w:pPr>
      <w:suppressAutoHyphens/>
    </w:pPr>
    <w:rPr>
      <w:rFonts w:ascii="Times New Roman" w:eastAsia="Times New Roman" w:hAnsi="Times New Roman"/>
      <w:sz w:val="24"/>
      <w:szCs w:val="24"/>
      <w:lang w:eastAsia="zh-CN"/>
    </w:rPr>
  </w:style>
  <w:style w:type="character" w:customStyle="1" w:styleId="ad">
    <w:name w:val="Абзац списка Знак"/>
    <w:aliases w:val="ТЗ список Знак,Абзац списка нумерованный Знак"/>
    <w:link w:val="ac"/>
    <w:uiPriority w:val="34"/>
    <w:qFormat/>
    <w:locked/>
    <w:rsid w:val="00F54F97"/>
    <w:rPr>
      <w:rFonts w:ascii="Times New Roman" w:eastAsia="Times New Roman" w:hAnsi="Times New Roman"/>
      <w:sz w:val="24"/>
      <w:szCs w:val="24"/>
    </w:rPr>
  </w:style>
  <w:style w:type="paragraph" w:customStyle="1" w:styleId="aff">
    <w:name w:val="Знак Знак Знак"/>
    <w:basedOn w:val="a"/>
    <w:rsid w:val="00F54F97"/>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F54F97"/>
    <w:rPr>
      <w:rFonts w:ascii="Arial" w:eastAsia="Times New Roman" w:hAnsi="Arial" w:cs="Arial"/>
      <w:lang w:eastAsia="ar-SA"/>
    </w:rPr>
  </w:style>
  <w:style w:type="paragraph" w:customStyle="1" w:styleId="ConsPlusNonformat">
    <w:name w:val="ConsPlusNonformat"/>
    <w:rsid w:val="00F54F97"/>
    <w:pPr>
      <w:widowControl w:val="0"/>
      <w:autoSpaceDE w:val="0"/>
      <w:autoSpaceDN w:val="0"/>
    </w:pPr>
    <w:rPr>
      <w:rFonts w:ascii="Courier New" w:eastAsia="Times New Roman" w:hAnsi="Courier New" w:cs="Courier New"/>
    </w:rPr>
  </w:style>
  <w:style w:type="paragraph" w:customStyle="1" w:styleId="aff0">
    <w:name w:val="Название проектного документа"/>
    <w:basedOn w:val="a"/>
    <w:rsid w:val="00F54F97"/>
    <w:pPr>
      <w:widowControl w:val="0"/>
      <w:ind w:left="1701"/>
      <w:jc w:val="center"/>
    </w:pPr>
    <w:rPr>
      <w:rFonts w:ascii="Arial" w:hAnsi="Arial" w:cs="Arial"/>
      <w:b/>
      <w:bCs/>
      <w:color w:val="000080"/>
      <w:sz w:val="32"/>
      <w:szCs w:val="20"/>
    </w:rPr>
  </w:style>
  <w:style w:type="paragraph" w:customStyle="1" w:styleId="17">
    <w:name w:val="Указатель1"/>
    <w:basedOn w:val="a"/>
    <w:rsid w:val="00F54F97"/>
    <w:pPr>
      <w:suppressLineNumbers/>
      <w:suppressAutoHyphens/>
      <w:spacing w:after="200" w:line="276" w:lineRule="auto"/>
    </w:pPr>
    <w:rPr>
      <w:rFonts w:ascii="Calibri" w:hAnsi="Calibri" w:cs="FreeSans"/>
      <w:sz w:val="22"/>
      <w:szCs w:val="22"/>
      <w:lang w:eastAsia="zh-CN"/>
    </w:rPr>
  </w:style>
  <w:style w:type="paragraph" w:customStyle="1" w:styleId="ConsPlusCell">
    <w:name w:val="ConsPlusCell"/>
    <w:rsid w:val="00F54F97"/>
    <w:pPr>
      <w:widowControl w:val="0"/>
      <w:suppressAutoHyphens/>
      <w:autoSpaceDE w:val="0"/>
    </w:pPr>
    <w:rPr>
      <w:rFonts w:ascii="Arial" w:eastAsia="Times New Roman" w:hAnsi="Arial" w:cs="Arial"/>
      <w:lang w:eastAsia="zh-CN"/>
    </w:rPr>
  </w:style>
  <w:style w:type="paragraph" w:customStyle="1" w:styleId="18">
    <w:name w:val="Схема документа1"/>
    <w:basedOn w:val="a"/>
    <w:rsid w:val="00F54F97"/>
    <w:pPr>
      <w:shd w:val="clear" w:color="auto" w:fill="000080"/>
      <w:suppressAutoHyphens/>
    </w:pPr>
    <w:rPr>
      <w:rFonts w:ascii="Tahoma" w:hAnsi="Tahoma" w:cs="Tahoma"/>
      <w:sz w:val="20"/>
      <w:szCs w:val="20"/>
      <w:lang w:eastAsia="zh-CN"/>
    </w:rPr>
  </w:style>
  <w:style w:type="paragraph" w:customStyle="1" w:styleId="210">
    <w:name w:val="Основной текст 21"/>
    <w:basedOn w:val="a"/>
    <w:rsid w:val="00F54F97"/>
    <w:pPr>
      <w:suppressAutoHyphens/>
    </w:pPr>
    <w:rPr>
      <w:rFonts w:ascii="Arial" w:hAnsi="Arial" w:cs="Arial"/>
      <w:b/>
      <w:bCs/>
      <w:lang w:eastAsia="zh-CN"/>
    </w:rPr>
  </w:style>
  <w:style w:type="paragraph" w:customStyle="1" w:styleId="19">
    <w:name w:val="Знак1 Знак Знак Знак"/>
    <w:basedOn w:val="a"/>
    <w:rsid w:val="00F54F97"/>
    <w:pPr>
      <w:suppressAutoHyphens/>
      <w:spacing w:after="160" w:line="240" w:lineRule="exact"/>
    </w:pPr>
    <w:rPr>
      <w:rFonts w:ascii="Verdana" w:hAnsi="Verdana" w:cs="Verdana"/>
      <w:sz w:val="20"/>
      <w:szCs w:val="20"/>
      <w:lang w:val="en-US" w:eastAsia="zh-CN"/>
    </w:rPr>
  </w:style>
  <w:style w:type="paragraph" w:customStyle="1" w:styleId="31">
    <w:name w:val="Основной текст 31"/>
    <w:basedOn w:val="a"/>
    <w:rsid w:val="00F54F97"/>
    <w:pPr>
      <w:suppressAutoHyphens/>
      <w:spacing w:after="120" w:line="276" w:lineRule="auto"/>
    </w:pPr>
    <w:rPr>
      <w:rFonts w:ascii="Calibri" w:hAnsi="Calibri"/>
      <w:sz w:val="16"/>
      <w:szCs w:val="16"/>
      <w:lang w:eastAsia="zh-CN"/>
    </w:rPr>
  </w:style>
  <w:style w:type="paragraph" w:customStyle="1" w:styleId="ConsNormal">
    <w:name w:val="ConsNormal"/>
    <w:rsid w:val="00F54F97"/>
    <w:pPr>
      <w:widowControl w:val="0"/>
      <w:suppressAutoHyphens/>
      <w:autoSpaceDE w:val="0"/>
      <w:ind w:right="19772" w:firstLine="720"/>
    </w:pPr>
    <w:rPr>
      <w:rFonts w:ascii="Arial" w:eastAsia="Times New Roman" w:hAnsi="Arial" w:cs="Arial"/>
      <w:lang w:eastAsia="zh-CN"/>
    </w:rPr>
  </w:style>
  <w:style w:type="paragraph" w:customStyle="1" w:styleId="aff1">
    <w:name w:val="Знак Знак Знак Знак Знак Знак Знак"/>
    <w:basedOn w:val="a"/>
    <w:rsid w:val="00F54F97"/>
    <w:pPr>
      <w:suppressAutoHyphens/>
    </w:pPr>
    <w:rPr>
      <w:rFonts w:ascii="Verdana" w:hAnsi="Verdana" w:cs="Verdana"/>
      <w:lang w:eastAsia="zh-CN"/>
    </w:rPr>
  </w:style>
  <w:style w:type="paragraph" w:customStyle="1" w:styleId="1a">
    <w:name w:val="Название объекта1"/>
    <w:basedOn w:val="a"/>
    <w:next w:val="a"/>
    <w:rsid w:val="00F54F97"/>
    <w:pPr>
      <w:suppressAutoHyphens/>
      <w:jc w:val="center"/>
    </w:pPr>
    <w:rPr>
      <w:b/>
      <w:bCs/>
      <w:lang w:eastAsia="zh-CN"/>
    </w:rPr>
  </w:style>
  <w:style w:type="paragraph" w:customStyle="1" w:styleId="1b">
    <w:name w:val="Текст примечания1"/>
    <w:basedOn w:val="a"/>
    <w:rsid w:val="00F54F97"/>
    <w:pPr>
      <w:suppressAutoHyphens/>
      <w:spacing w:after="200" w:line="276" w:lineRule="auto"/>
    </w:pPr>
    <w:rPr>
      <w:rFonts w:ascii="Calibri" w:hAnsi="Calibri"/>
      <w:sz w:val="20"/>
      <w:szCs w:val="20"/>
      <w:lang w:eastAsia="zh-CN"/>
    </w:rPr>
  </w:style>
  <w:style w:type="paragraph" w:customStyle="1" w:styleId="printr">
    <w:name w:val="printr"/>
    <w:basedOn w:val="a"/>
    <w:rsid w:val="00F54F97"/>
    <w:pPr>
      <w:suppressAutoHyphens/>
      <w:spacing w:before="280" w:after="280"/>
    </w:pPr>
    <w:rPr>
      <w:lang w:eastAsia="zh-CN"/>
    </w:rPr>
  </w:style>
  <w:style w:type="paragraph" w:customStyle="1" w:styleId="aff2">
    <w:name w:val="Содержимое таблицы"/>
    <w:basedOn w:val="a"/>
    <w:rsid w:val="00F54F97"/>
    <w:pPr>
      <w:suppressLineNumbers/>
      <w:suppressAutoHyphens/>
      <w:spacing w:after="200" w:line="276" w:lineRule="auto"/>
    </w:pPr>
    <w:rPr>
      <w:rFonts w:ascii="Calibri" w:hAnsi="Calibri"/>
      <w:sz w:val="22"/>
      <w:szCs w:val="22"/>
      <w:lang w:eastAsia="zh-CN"/>
    </w:rPr>
  </w:style>
  <w:style w:type="paragraph" w:customStyle="1" w:styleId="aff3">
    <w:name w:val="Заголовок таблицы"/>
    <w:basedOn w:val="aff2"/>
    <w:rsid w:val="00F54F97"/>
    <w:pPr>
      <w:jc w:val="center"/>
    </w:pPr>
    <w:rPr>
      <w:b/>
      <w:bCs/>
    </w:rPr>
  </w:style>
  <w:style w:type="paragraph" w:customStyle="1" w:styleId="Default">
    <w:name w:val="Default"/>
    <w:rsid w:val="00F54F97"/>
    <w:pPr>
      <w:autoSpaceDE w:val="0"/>
      <w:autoSpaceDN w:val="0"/>
      <w:adjustRightInd w:val="0"/>
    </w:pPr>
    <w:rPr>
      <w:rFonts w:ascii="Times" w:eastAsia="Times New Roman" w:hAnsi="Times" w:cs="Times"/>
      <w:color w:val="000000"/>
      <w:sz w:val="24"/>
      <w:szCs w:val="24"/>
    </w:rPr>
  </w:style>
  <w:style w:type="paragraph" w:customStyle="1" w:styleId="paragraph">
    <w:name w:val="paragraph"/>
    <w:basedOn w:val="a"/>
    <w:rsid w:val="00F54F97"/>
    <w:pPr>
      <w:spacing w:before="100" w:beforeAutospacing="1" w:after="100" w:afterAutospacing="1"/>
    </w:pPr>
  </w:style>
  <w:style w:type="character" w:styleId="aff4">
    <w:name w:val="annotation reference"/>
    <w:uiPriority w:val="99"/>
    <w:semiHidden/>
    <w:unhideWhenUsed/>
    <w:rsid w:val="00F54F97"/>
    <w:rPr>
      <w:sz w:val="16"/>
      <w:szCs w:val="16"/>
    </w:rPr>
  </w:style>
  <w:style w:type="character" w:customStyle="1" w:styleId="WW8Num1z0">
    <w:name w:val="WW8Num1z0"/>
    <w:rsid w:val="00F54F97"/>
    <w:rPr>
      <w:rFonts w:ascii="Vladimir Script" w:hAnsi="Vladimir Script" w:cs="Vladimir Script" w:hint="default"/>
    </w:rPr>
  </w:style>
  <w:style w:type="character" w:customStyle="1" w:styleId="WW8Num1z1">
    <w:name w:val="WW8Num1z1"/>
    <w:rsid w:val="00F54F97"/>
    <w:rPr>
      <w:rFonts w:ascii="Courier New" w:hAnsi="Courier New" w:cs="Courier New" w:hint="default"/>
    </w:rPr>
  </w:style>
  <w:style w:type="character" w:customStyle="1" w:styleId="WW8Num1z2">
    <w:name w:val="WW8Num1z2"/>
    <w:rsid w:val="00F54F97"/>
    <w:rPr>
      <w:rFonts w:ascii="Wingdings" w:hAnsi="Wingdings" w:cs="Wingdings" w:hint="default"/>
    </w:rPr>
  </w:style>
  <w:style w:type="character" w:customStyle="1" w:styleId="WW8Num1z3">
    <w:name w:val="WW8Num1z3"/>
    <w:rsid w:val="00F54F97"/>
    <w:rPr>
      <w:rFonts w:ascii="Symbol" w:hAnsi="Symbol" w:cs="Symbol" w:hint="default"/>
    </w:rPr>
  </w:style>
  <w:style w:type="character" w:customStyle="1" w:styleId="WW8Num2z0">
    <w:name w:val="WW8Num2z0"/>
    <w:rsid w:val="00F54F97"/>
    <w:rPr>
      <w:rFonts w:ascii="Vladimir Script" w:hAnsi="Vladimir Script" w:cs="Vladimir Script" w:hint="default"/>
    </w:rPr>
  </w:style>
  <w:style w:type="character" w:customStyle="1" w:styleId="WW8Num2z1">
    <w:name w:val="WW8Num2z1"/>
    <w:rsid w:val="00F54F97"/>
    <w:rPr>
      <w:rFonts w:ascii="Courier New" w:hAnsi="Courier New" w:cs="Courier New" w:hint="default"/>
    </w:rPr>
  </w:style>
  <w:style w:type="character" w:customStyle="1" w:styleId="WW8Num2z2">
    <w:name w:val="WW8Num2z2"/>
    <w:rsid w:val="00F54F97"/>
    <w:rPr>
      <w:rFonts w:ascii="Wingdings" w:hAnsi="Wingdings" w:cs="Wingdings" w:hint="default"/>
    </w:rPr>
  </w:style>
  <w:style w:type="character" w:customStyle="1" w:styleId="WW8Num2z3">
    <w:name w:val="WW8Num2z3"/>
    <w:rsid w:val="00F54F97"/>
    <w:rPr>
      <w:rFonts w:ascii="Symbol" w:hAnsi="Symbol" w:cs="Symbol" w:hint="default"/>
    </w:rPr>
  </w:style>
  <w:style w:type="character" w:customStyle="1" w:styleId="WW8Num3z0">
    <w:name w:val="WW8Num3z0"/>
    <w:rsid w:val="00F54F97"/>
    <w:rPr>
      <w:rFonts w:ascii="Times New Roman" w:hAnsi="Times New Roman" w:cs="Times New Roman" w:hint="default"/>
    </w:rPr>
  </w:style>
  <w:style w:type="character" w:customStyle="1" w:styleId="WW8Num4z0">
    <w:name w:val="WW8Num4z0"/>
    <w:rsid w:val="00F54F97"/>
    <w:rPr>
      <w:b w:val="0"/>
      <w:bCs w:val="0"/>
    </w:rPr>
  </w:style>
  <w:style w:type="character" w:customStyle="1" w:styleId="WW8Num4z1">
    <w:name w:val="WW8Num4z1"/>
    <w:rsid w:val="00F54F97"/>
  </w:style>
  <w:style w:type="character" w:customStyle="1" w:styleId="WW8Num4z2">
    <w:name w:val="WW8Num4z2"/>
    <w:rsid w:val="00F54F97"/>
  </w:style>
  <w:style w:type="character" w:customStyle="1" w:styleId="WW8Num4z3">
    <w:name w:val="WW8Num4z3"/>
    <w:rsid w:val="00F54F97"/>
  </w:style>
  <w:style w:type="character" w:customStyle="1" w:styleId="WW8Num4z4">
    <w:name w:val="WW8Num4z4"/>
    <w:rsid w:val="00F54F97"/>
  </w:style>
  <w:style w:type="character" w:customStyle="1" w:styleId="WW8Num4z5">
    <w:name w:val="WW8Num4z5"/>
    <w:rsid w:val="00F54F97"/>
  </w:style>
  <w:style w:type="character" w:customStyle="1" w:styleId="WW8Num4z6">
    <w:name w:val="WW8Num4z6"/>
    <w:rsid w:val="00F54F97"/>
  </w:style>
  <w:style w:type="character" w:customStyle="1" w:styleId="WW8Num4z7">
    <w:name w:val="WW8Num4z7"/>
    <w:rsid w:val="00F54F97"/>
  </w:style>
  <w:style w:type="character" w:customStyle="1" w:styleId="WW8Num4z8">
    <w:name w:val="WW8Num4z8"/>
    <w:rsid w:val="00F54F97"/>
  </w:style>
  <w:style w:type="character" w:customStyle="1" w:styleId="WW8Num5z0">
    <w:name w:val="WW8Num5z0"/>
    <w:rsid w:val="00F54F97"/>
    <w:rPr>
      <w:rFonts w:ascii="Times New Roman" w:hAnsi="Times New Roman" w:cs="Times New Roman" w:hint="default"/>
    </w:rPr>
  </w:style>
  <w:style w:type="character" w:customStyle="1" w:styleId="WW8Num5z1">
    <w:name w:val="WW8Num5z1"/>
    <w:rsid w:val="00F54F97"/>
    <w:rPr>
      <w:rFonts w:ascii="Times New Roman" w:hAnsi="Times New Roman" w:cs="Times New Roman" w:hint="default"/>
      <w:b w:val="0"/>
      <w:bCs w:val="0"/>
    </w:rPr>
  </w:style>
  <w:style w:type="character" w:customStyle="1" w:styleId="WW8Num6z0">
    <w:name w:val="WW8Num6z0"/>
    <w:rsid w:val="00F54F97"/>
    <w:rPr>
      <w:rFonts w:ascii="Times New Roman" w:hAnsi="Times New Roman" w:cs="Times New Roman" w:hint="default"/>
      <w:i w:val="0"/>
      <w:iCs w:val="0"/>
    </w:rPr>
  </w:style>
  <w:style w:type="character" w:customStyle="1" w:styleId="WW8Num6z1">
    <w:name w:val="WW8Num6z1"/>
    <w:rsid w:val="00F54F97"/>
    <w:rPr>
      <w:rFonts w:ascii="Times New Roman" w:hAnsi="Times New Roman" w:cs="Times New Roman" w:hint="default"/>
    </w:rPr>
  </w:style>
  <w:style w:type="character" w:customStyle="1" w:styleId="WW8Num7z0">
    <w:name w:val="WW8Num7z0"/>
    <w:rsid w:val="00F54F97"/>
    <w:rPr>
      <w:rFonts w:ascii="Times New Roman" w:hAnsi="Times New Roman" w:cs="Times New Roman" w:hint="default"/>
      <w:i w:val="0"/>
      <w:iCs w:val="0"/>
    </w:rPr>
  </w:style>
  <w:style w:type="character" w:customStyle="1" w:styleId="WW8Num8z0">
    <w:name w:val="WW8Num8z0"/>
    <w:rsid w:val="00F54F97"/>
    <w:rPr>
      <w:rFonts w:ascii="Times New Roman" w:hAnsi="Times New Roman" w:cs="Times New Roman" w:hint="default"/>
    </w:rPr>
  </w:style>
  <w:style w:type="character" w:customStyle="1" w:styleId="WW8Num9z0">
    <w:name w:val="WW8Num9z0"/>
    <w:rsid w:val="00F54F97"/>
    <w:rPr>
      <w:rFonts w:ascii="Times New Roman" w:hAnsi="Times New Roman" w:cs="Times New Roman" w:hint="default"/>
    </w:rPr>
  </w:style>
  <w:style w:type="character" w:customStyle="1" w:styleId="WW8Num10z0">
    <w:name w:val="WW8Num10z0"/>
    <w:rsid w:val="00F54F97"/>
    <w:rPr>
      <w:rFonts w:ascii="Vladimir Script" w:hAnsi="Vladimir Script" w:cs="Vladimir Script" w:hint="default"/>
    </w:rPr>
  </w:style>
  <w:style w:type="character" w:customStyle="1" w:styleId="WW8Num10z1">
    <w:name w:val="WW8Num10z1"/>
    <w:rsid w:val="00F54F97"/>
    <w:rPr>
      <w:rFonts w:ascii="Courier New" w:hAnsi="Courier New" w:cs="Courier New" w:hint="default"/>
    </w:rPr>
  </w:style>
  <w:style w:type="character" w:customStyle="1" w:styleId="WW8Num10z2">
    <w:name w:val="WW8Num10z2"/>
    <w:rsid w:val="00F54F97"/>
    <w:rPr>
      <w:rFonts w:ascii="Wingdings" w:hAnsi="Wingdings" w:cs="Wingdings" w:hint="default"/>
    </w:rPr>
  </w:style>
  <w:style w:type="character" w:customStyle="1" w:styleId="WW8Num10z3">
    <w:name w:val="WW8Num10z3"/>
    <w:rsid w:val="00F54F97"/>
    <w:rPr>
      <w:rFonts w:ascii="Symbol" w:hAnsi="Symbol" w:cs="Symbol" w:hint="default"/>
    </w:rPr>
  </w:style>
  <w:style w:type="character" w:customStyle="1" w:styleId="WW8Num11z0">
    <w:name w:val="WW8Num11z0"/>
    <w:rsid w:val="00F54F97"/>
    <w:rPr>
      <w:rFonts w:ascii="Times New Roman" w:hAnsi="Times New Roman" w:cs="Times New Roman" w:hint="default"/>
    </w:rPr>
  </w:style>
  <w:style w:type="character" w:customStyle="1" w:styleId="WW8Num12z0">
    <w:name w:val="WW8Num12z0"/>
    <w:rsid w:val="00F54F97"/>
    <w:rPr>
      <w:rFonts w:ascii="Vladimir Script" w:hAnsi="Vladimir Script" w:cs="Vladimir Script" w:hint="default"/>
    </w:rPr>
  </w:style>
  <w:style w:type="character" w:customStyle="1" w:styleId="WW8Num12z1">
    <w:name w:val="WW8Num12z1"/>
    <w:rsid w:val="00F54F97"/>
    <w:rPr>
      <w:rFonts w:ascii="Courier New" w:hAnsi="Courier New" w:cs="Courier New" w:hint="default"/>
    </w:rPr>
  </w:style>
  <w:style w:type="character" w:customStyle="1" w:styleId="WW8Num12z2">
    <w:name w:val="WW8Num12z2"/>
    <w:rsid w:val="00F54F97"/>
    <w:rPr>
      <w:rFonts w:ascii="Wingdings" w:hAnsi="Wingdings" w:cs="Wingdings" w:hint="default"/>
    </w:rPr>
  </w:style>
  <w:style w:type="character" w:customStyle="1" w:styleId="WW8Num12z3">
    <w:name w:val="WW8Num12z3"/>
    <w:rsid w:val="00F54F97"/>
    <w:rPr>
      <w:rFonts w:ascii="Symbol" w:hAnsi="Symbol" w:cs="Symbol" w:hint="default"/>
    </w:rPr>
  </w:style>
  <w:style w:type="character" w:customStyle="1" w:styleId="WW8Num13z0">
    <w:name w:val="WW8Num13z0"/>
    <w:rsid w:val="00F54F97"/>
  </w:style>
  <w:style w:type="character" w:customStyle="1" w:styleId="WW8Num13z1">
    <w:name w:val="WW8Num13z1"/>
    <w:rsid w:val="00F54F97"/>
  </w:style>
  <w:style w:type="character" w:customStyle="1" w:styleId="WW8Num13z2">
    <w:name w:val="WW8Num13z2"/>
    <w:rsid w:val="00F54F97"/>
  </w:style>
  <w:style w:type="character" w:customStyle="1" w:styleId="WW8Num13z3">
    <w:name w:val="WW8Num13z3"/>
    <w:rsid w:val="00F54F97"/>
  </w:style>
  <w:style w:type="character" w:customStyle="1" w:styleId="WW8Num13z4">
    <w:name w:val="WW8Num13z4"/>
    <w:rsid w:val="00F54F97"/>
  </w:style>
  <w:style w:type="character" w:customStyle="1" w:styleId="WW8Num13z5">
    <w:name w:val="WW8Num13z5"/>
    <w:rsid w:val="00F54F97"/>
  </w:style>
  <w:style w:type="character" w:customStyle="1" w:styleId="WW8Num13z6">
    <w:name w:val="WW8Num13z6"/>
    <w:rsid w:val="00F54F97"/>
  </w:style>
  <w:style w:type="character" w:customStyle="1" w:styleId="WW8Num13z7">
    <w:name w:val="WW8Num13z7"/>
    <w:rsid w:val="00F54F97"/>
  </w:style>
  <w:style w:type="character" w:customStyle="1" w:styleId="WW8Num13z8">
    <w:name w:val="WW8Num13z8"/>
    <w:rsid w:val="00F54F97"/>
  </w:style>
  <w:style w:type="character" w:customStyle="1" w:styleId="WW8Num14z0">
    <w:name w:val="WW8Num14z0"/>
    <w:rsid w:val="00F54F97"/>
    <w:rPr>
      <w:rFonts w:ascii="Times New Roman" w:hAnsi="Times New Roman" w:cs="Times New Roman" w:hint="default"/>
    </w:rPr>
  </w:style>
  <w:style w:type="character" w:customStyle="1" w:styleId="WW8Num15z0">
    <w:name w:val="WW8Num15z0"/>
    <w:rsid w:val="00F54F97"/>
    <w:rPr>
      <w:rFonts w:ascii="Times New Roman" w:hAnsi="Times New Roman" w:cs="Times New Roman" w:hint="default"/>
    </w:rPr>
  </w:style>
  <w:style w:type="character" w:customStyle="1" w:styleId="WW8Num16z0">
    <w:name w:val="WW8Num16z0"/>
    <w:rsid w:val="00F54F97"/>
    <w:rPr>
      <w:rFonts w:ascii="Times New Roman" w:hAnsi="Times New Roman" w:cs="Times New Roman" w:hint="default"/>
    </w:rPr>
  </w:style>
  <w:style w:type="character" w:customStyle="1" w:styleId="WW8Num17z0">
    <w:name w:val="WW8Num17z0"/>
    <w:rsid w:val="00F54F97"/>
  </w:style>
  <w:style w:type="character" w:customStyle="1" w:styleId="WW8Num17z1">
    <w:name w:val="WW8Num17z1"/>
    <w:rsid w:val="00F54F97"/>
  </w:style>
  <w:style w:type="character" w:customStyle="1" w:styleId="WW8Num17z2">
    <w:name w:val="WW8Num17z2"/>
    <w:rsid w:val="00F54F97"/>
  </w:style>
  <w:style w:type="character" w:customStyle="1" w:styleId="WW8Num17z3">
    <w:name w:val="WW8Num17z3"/>
    <w:rsid w:val="00F54F97"/>
  </w:style>
  <w:style w:type="character" w:customStyle="1" w:styleId="WW8Num17z4">
    <w:name w:val="WW8Num17z4"/>
    <w:rsid w:val="00F54F97"/>
  </w:style>
  <w:style w:type="character" w:customStyle="1" w:styleId="WW8Num17z5">
    <w:name w:val="WW8Num17z5"/>
    <w:rsid w:val="00F54F97"/>
  </w:style>
  <w:style w:type="character" w:customStyle="1" w:styleId="WW8Num17z6">
    <w:name w:val="WW8Num17z6"/>
    <w:rsid w:val="00F54F97"/>
  </w:style>
  <w:style w:type="character" w:customStyle="1" w:styleId="WW8Num17z7">
    <w:name w:val="WW8Num17z7"/>
    <w:rsid w:val="00F54F97"/>
  </w:style>
  <w:style w:type="character" w:customStyle="1" w:styleId="WW8Num17z8">
    <w:name w:val="WW8Num17z8"/>
    <w:rsid w:val="00F54F97"/>
  </w:style>
  <w:style w:type="character" w:customStyle="1" w:styleId="WW8Num18z0">
    <w:name w:val="WW8Num18z0"/>
    <w:rsid w:val="00F54F97"/>
    <w:rPr>
      <w:rFonts w:ascii="Times New Roman" w:eastAsia="Times New Roman" w:hAnsi="Times New Roman" w:cs="Times New Roman" w:hint="default"/>
    </w:rPr>
  </w:style>
  <w:style w:type="character" w:customStyle="1" w:styleId="WW8Num18z1">
    <w:name w:val="WW8Num18z1"/>
    <w:rsid w:val="00F54F97"/>
    <w:rPr>
      <w:rFonts w:ascii="Courier New" w:hAnsi="Courier New" w:cs="Courier New" w:hint="default"/>
    </w:rPr>
  </w:style>
  <w:style w:type="character" w:customStyle="1" w:styleId="WW8Num18z2">
    <w:name w:val="WW8Num18z2"/>
    <w:rsid w:val="00F54F97"/>
    <w:rPr>
      <w:rFonts w:ascii="Wingdings" w:hAnsi="Wingdings" w:cs="Wingdings" w:hint="default"/>
    </w:rPr>
  </w:style>
  <w:style w:type="character" w:customStyle="1" w:styleId="WW8Num18z3">
    <w:name w:val="WW8Num18z3"/>
    <w:rsid w:val="00F54F97"/>
    <w:rPr>
      <w:rFonts w:ascii="Symbol" w:hAnsi="Symbol" w:cs="Symbol" w:hint="default"/>
    </w:rPr>
  </w:style>
  <w:style w:type="character" w:customStyle="1" w:styleId="WW8Num19z0">
    <w:name w:val="WW8Num19z0"/>
    <w:rsid w:val="00F54F97"/>
    <w:rPr>
      <w:rFonts w:ascii="Times New Roman" w:hAnsi="Times New Roman" w:cs="Times New Roman" w:hint="default"/>
      <w:b w:val="0"/>
      <w:bCs w:val="0"/>
    </w:rPr>
  </w:style>
  <w:style w:type="character" w:customStyle="1" w:styleId="WW8Num20z0">
    <w:name w:val="WW8Num20z0"/>
    <w:rsid w:val="00F54F97"/>
    <w:rPr>
      <w:rFonts w:ascii="Times New Roman" w:hAnsi="Times New Roman" w:cs="Times New Roman" w:hint="default"/>
    </w:rPr>
  </w:style>
  <w:style w:type="character" w:customStyle="1" w:styleId="WW8Num21z0">
    <w:name w:val="WW8Num21z0"/>
    <w:rsid w:val="00F54F97"/>
    <w:rPr>
      <w:rFonts w:ascii="Vladimir Script" w:hAnsi="Vladimir Script" w:cs="Vladimir Script" w:hint="default"/>
    </w:rPr>
  </w:style>
  <w:style w:type="character" w:customStyle="1" w:styleId="WW8Num21z1">
    <w:name w:val="WW8Num21z1"/>
    <w:rsid w:val="00F54F97"/>
    <w:rPr>
      <w:rFonts w:ascii="Courier New" w:hAnsi="Courier New" w:cs="Courier New" w:hint="default"/>
    </w:rPr>
  </w:style>
  <w:style w:type="character" w:customStyle="1" w:styleId="WW8Num21z2">
    <w:name w:val="WW8Num21z2"/>
    <w:rsid w:val="00F54F97"/>
    <w:rPr>
      <w:rFonts w:ascii="Wingdings" w:hAnsi="Wingdings" w:cs="Wingdings" w:hint="default"/>
    </w:rPr>
  </w:style>
  <w:style w:type="character" w:customStyle="1" w:styleId="WW8Num21z3">
    <w:name w:val="WW8Num21z3"/>
    <w:rsid w:val="00F54F97"/>
    <w:rPr>
      <w:rFonts w:ascii="Symbol" w:hAnsi="Symbol" w:cs="Symbol" w:hint="default"/>
    </w:rPr>
  </w:style>
  <w:style w:type="character" w:customStyle="1" w:styleId="WW8Num22z0">
    <w:name w:val="WW8Num22z0"/>
    <w:rsid w:val="00F54F97"/>
  </w:style>
  <w:style w:type="character" w:customStyle="1" w:styleId="WW8Num22z1">
    <w:name w:val="WW8Num22z1"/>
    <w:rsid w:val="00F54F97"/>
  </w:style>
  <w:style w:type="character" w:customStyle="1" w:styleId="WW8Num22z2">
    <w:name w:val="WW8Num22z2"/>
    <w:rsid w:val="00F54F97"/>
  </w:style>
  <w:style w:type="character" w:customStyle="1" w:styleId="WW8Num22z3">
    <w:name w:val="WW8Num22z3"/>
    <w:rsid w:val="00F54F97"/>
  </w:style>
  <w:style w:type="character" w:customStyle="1" w:styleId="WW8Num22z4">
    <w:name w:val="WW8Num22z4"/>
    <w:rsid w:val="00F54F97"/>
  </w:style>
  <w:style w:type="character" w:customStyle="1" w:styleId="WW8Num22z5">
    <w:name w:val="WW8Num22z5"/>
    <w:rsid w:val="00F54F97"/>
  </w:style>
  <w:style w:type="character" w:customStyle="1" w:styleId="WW8Num22z6">
    <w:name w:val="WW8Num22z6"/>
    <w:rsid w:val="00F54F97"/>
  </w:style>
  <w:style w:type="character" w:customStyle="1" w:styleId="WW8Num22z7">
    <w:name w:val="WW8Num22z7"/>
    <w:rsid w:val="00F54F97"/>
  </w:style>
  <w:style w:type="character" w:customStyle="1" w:styleId="WW8Num22z8">
    <w:name w:val="WW8Num22z8"/>
    <w:rsid w:val="00F54F97"/>
  </w:style>
  <w:style w:type="character" w:customStyle="1" w:styleId="WW8Num23z0">
    <w:name w:val="WW8Num23z0"/>
    <w:rsid w:val="00F54F97"/>
    <w:rPr>
      <w:rFonts w:ascii="Times New Roman" w:hAnsi="Times New Roman" w:cs="Times New Roman" w:hint="default"/>
    </w:rPr>
  </w:style>
  <w:style w:type="character" w:customStyle="1" w:styleId="WW8Num23z1">
    <w:name w:val="WW8Num23z1"/>
    <w:rsid w:val="00F54F97"/>
    <w:rPr>
      <w:rFonts w:ascii="Vladimir Script" w:hAnsi="Vladimir Script" w:cs="Vladimir Script" w:hint="default"/>
    </w:rPr>
  </w:style>
  <w:style w:type="character" w:customStyle="1" w:styleId="WW8Num24z0">
    <w:name w:val="WW8Num24z0"/>
    <w:rsid w:val="00F54F97"/>
    <w:rPr>
      <w:rFonts w:ascii="Times New Roman" w:hAnsi="Times New Roman" w:cs="Times New Roman" w:hint="default"/>
    </w:rPr>
  </w:style>
  <w:style w:type="character" w:customStyle="1" w:styleId="WW8Num25z0">
    <w:name w:val="WW8Num25z0"/>
    <w:rsid w:val="00F54F97"/>
    <w:rPr>
      <w:rFonts w:ascii="Times New Roman" w:hAnsi="Times New Roman" w:cs="Times New Roman" w:hint="default"/>
    </w:rPr>
  </w:style>
  <w:style w:type="character" w:customStyle="1" w:styleId="WW8Num26z0">
    <w:name w:val="WW8Num26z0"/>
    <w:rsid w:val="00F54F97"/>
    <w:rPr>
      <w:rFonts w:ascii="Times New Roman" w:hAnsi="Times New Roman" w:cs="Times New Roman" w:hint="default"/>
    </w:rPr>
  </w:style>
  <w:style w:type="character" w:customStyle="1" w:styleId="WW8Num27z0">
    <w:name w:val="WW8Num27z0"/>
    <w:rsid w:val="00F54F97"/>
    <w:rPr>
      <w:rFonts w:ascii="Times New Roman" w:hAnsi="Times New Roman" w:cs="Times New Roman" w:hint="default"/>
      <w:b w:val="0"/>
      <w:bCs w:val="0"/>
    </w:rPr>
  </w:style>
  <w:style w:type="character" w:customStyle="1" w:styleId="WW8Num28z0">
    <w:name w:val="WW8Num28z0"/>
    <w:rsid w:val="00F54F97"/>
    <w:rPr>
      <w:rFonts w:ascii="Vladimir Script" w:hAnsi="Vladimir Script" w:cs="Vladimir Script" w:hint="default"/>
    </w:rPr>
  </w:style>
  <w:style w:type="character" w:customStyle="1" w:styleId="WW8Num28z1">
    <w:name w:val="WW8Num28z1"/>
    <w:rsid w:val="00F54F97"/>
    <w:rPr>
      <w:rFonts w:ascii="Times New Roman" w:hAnsi="Times New Roman" w:cs="Times New Roman" w:hint="default"/>
    </w:rPr>
  </w:style>
  <w:style w:type="character" w:customStyle="1" w:styleId="WW8Num28z2">
    <w:name w:val="WW8Num28z2"/>
    <w:rsid w:val="00F54F97"/>
    <w:rPr>
      <w:rFonts w:ascii="Wingdings" w:hAnsi="Wingdings" w:cs="Wingdings" w:hint="default"/>
    </w:rPr>
  </w:style>
  <w:style w:type="character" w:customStyle="1" w:styleId="WW8Num28z3">
    <w:name w:val="WW8Num28z3"/>
    <w:rsid w:val="00F54F97"/>
    <w:rPr>
      <w:rFonts w:ascii="Symbol" w:hAnsi="Symbol" w:cs="Symbol" w:hint="default"/>
    </w:rPr>
  </w:style>
  <w:style w:type="character" w:customStyle="1" w:styleId="WW8Num28z4">
    <w:name w:val="WW8Num28z4"/>
    <w:rsid w:val="00F54F97"/>
    <w:rPr>
      <w:rFonts w:ascii="Courier New" w:hAnsi="Courier New" w:cs="Courier New" w:hint="default"/>
    </w:rPr>
  </w:style>
  <w:style w:type="character" w:customStyle="1" w:styleId="WW8Num29z0">
    <w:name w:val="WW8Num29z0"/>
    <w:rsid w:val="00F54F97"/>
    <w:rPr>
      <w:rFonts w:ascii="Times New Roman" w:hAnsi="Times New Roman" w:cs="Times New Roman" w:hint="default"/>
    </w:rPr>
  </w:style>
  <w:style w:type="character" w:customStyle="1" w:styleId="WW8Num30z0">
    <w:name w:val="WW8Num30z0"/>
    <w:rsid w:val="00F54F97"/>
    <w:rPr>
      <w:rFonts w:ascii="Times New Roman" w:hAnsi="Times New Roman" w:cs="Times New Roman" w:hint="default"/>
    </w:rPr>
  </w:style>
  <w:style w:type="character" w:customStyle="1" w:styleId="WW8Num31z0">
    <w:name w:val="WW8Num31z0"/>
    <w:rsid w:val="00F54F97"/>
    <w:rPr>
      <w:rFonts w:ascii="Times New Roman" w:hAnsi="Times New Roman" w:cs="Times New Roman" w:hint="default"/>
    </w:rPr>
  </w:style>
  <w:style w:type="character" w:customStyle="1" w:styleId="WW8Num31z1">
    <w:name w:val="WW8Num31z1"/>
    <w:rsid w:val="00F54F97"/>
    <w:rPr>
      <w:rFonts w:ascii="Times New Roman" w:hAnsi="Times New Roman" w:cs="Times New Roman" w:hint="default"/>
      <w:b w:val="0"/>
      <w:bCs w:val="0"/>
    </w:rPr>
  </w:style>
  <w:style w:type="character" w:customStyle="1" w:styleId="WW8Num32z0">
    <w:name w:val="WW8Num32z0"/>
    <w:rsid w:val="00F54F97"/>
  </w:style>
  <w:style w:type="character" w:customStyle="1" w:styleId="WW8Num32z1">
    <w:name w:val="WW8Num32z1"/>
    <w:rsid w:val="00F54F97"/>
  </w:style>
  <w:style w:type="character" w:customStyle="1" w:styleId="WW8Num32z2">
    <w:name w:val="WW8Num32z2"/>
    <w:rsid w:val="00F54F97"/>
  </w:style>
  <w:style w:type="character" w:customStyle="1" w:styleId="WW8Num32z3">
    <w:name w:val="WW8Num32z3"/>
    <w:rsid w:val="00F54F97"/>
  </w:style>
  <w:style w:type="character" w:customStyle="1" w:styleId="WW8Num32z4">
    <w:name w:val="WW8Num32z4"/>
    <w:rsid w:val="00F54F97"/>
  </w:style>
  <w:style w:type="character" w:customStyle="1" w:styleId="WW8Num32z5">
    <w:name w:val="WW8Num32z5"/>
    <w:rsid w:val="00F54F97"/>
  </w:style>
  <w:style w:type="character" w:customStyle="1" w:styleId="WW8Num32z6">
    <w:name w:val="WW8Num32z6"/>
    <w:rsid w:val="00F54F97"/>
  </w:style>
  <w:style w:type="character" w:customStyle="1" w:styleId="WW8Num32z7">
    <w:name w:val="WW8Num32z7"/>
    <w:rsid w:val="00F54F97"/>
  </w:style>
  <w:style w:type="character" w:customStyle="1" w:styleId="WW8Num32z8">
    <w:name w:val="WW8Num32z8"/>
    <w:rsid w:val="00F54F97"/>
  </w:style>
  <w:style w:type="character" w:customStyle="1" w:styleId="WW8Num33z0">
    <w:name w:val="WW8Num33z0"/>
    <w:rsid w:val="00F54F97"/>
    <w:rPr>
      <w:rFonts w:ascii="Times New Roman" w:hAnsi="Times New Roman" w:cs="Times New Roman" w:hint="default"/>
    </w:rPr>
  </w:style>
  <w:style w:type="character" w:customStyle="1" w:styleId="WW8Num34z0">
    <w:name w:val="WW8Num34z0"/>
    <w:rsid w:val="00F54F97"/>
    <w:rPr>
      <w:rFonts w:ascii="Times New Roman" w:hAnsi="Times New Roman" w:cs="Times New Roman" w:hint="default"/>
    </w:rPr>
  </w:style>
  <w:style w:type="character" w:customStyle="1" w:styleId="WW8Num35z0">
    <w:name w:val="WW8Num35z0"/>
    <w:rsid w:val="00F54F97"/>
  </w:style>
  <w:style w:type="character" w:customStyle="1" w:styleId="WW8Num35z1">
    <w:name w:val="WW8Num35z1"/>
    <w:rsid w:val="00F54F97"/>
  </w:style>
  <w:style w:type="character" w:customStyle="1" w:styleId="WW8Num35z2">
    <w:name w:val="WW8Num35z2"/>
    <w:rsid w:val="00F54F97"/>
  </w:style>
  <w:style w:type="character" w:customStyle="1" w:styleId="WW8Num35z3">
    <w:name w:val="WW8Num35z3"/>
    <w:rsid w:val="00F54F97"/>
  </w:style>
  <w:style w:type="character" w:customStyle="1" w:styleId="WW8Num35z4">
    <w:name w:val="WW8Num35z4"/>
    <w:rsid w:val="00F54F97"/>
  </w:style>
  <w:style w:type="character" w:customStyle="1" w:styleId="WW8Num35z5">
    <w:name w:val="WW8Num35z5"/>
    <w:rsid w:val="00F54F97"/>
  </w:style>
  <w:style w:type="character" w:customStyle="1" w:styleId="WW8Num35z6">
    <w:name w:val="WW8Num35z6"/>
    <w:rsid w:val="00F54F97"/>
  </w:style>
  <w:style w:type="character" w:customStyle="1" w:styleId="WW8Num35z7">
    <w:name w:val="WW8Num35z7"/>
    <w:rsid w:val="00F54F97"/>
  </w:style>
  <w:style w:type="character" w:customStyle="1" w:styleId="WW8Num35z8">
    <w:name w:val="WW8Num35z8"/>
    <w:rsid w:val="00F54F97"/>
  </w:style>
  <w:style w:type="character" w:customStyle="1" w:styleId="WW8Num36z0">
    <w:name w:val="WW8Num36z0"/>
    <w:rsid w:val="00F54F97"/>
    <w:rPr>
      <w:rFonts w:ascii="Vladimir Script" w:hAnsi="Vladimir Script" w:cs="Vladimir Script" w:hint="default"/>
      <w:sz w:val="28"/>
      <w:szCs w:val="28"/>
    </w:rPr>
  </w:style>
  <w:style w:type="character" w:customStyle="1" w:styleId="WW8Num36z1">
    <w:name w:val="WW8Num36z1"/>
    <w:rsid w:val="00F54F97"/>
    <w:rPr>
      <w:rFonts w:ascii="Courier New" w:hAnsi="Courier New" w:cs="Courier New" w:hint="default"/>
    </w:rPr>
  </w:style>
  <w:style w:type="character" w:customStyle="1" w:styleId="WW8Num36z2">
    <w:name w:val="WW8Num36z2"/>
    <w:rsid w:val="00F54F97"/>
    <w:rPr>
      <w:rFonts w:ascii="Wingdings" w:hAnsi="Wingdings" w:cs="Wingdings" w:hint="default"/>
    </w:rPr>
  </w:style>
  <w:style w:type="character" w:customStyle="1" w:styleId="WW8Num36z3">
    <w:name w:val="WW8Num36z3"/>
    <w:rsid w:val="00F54F97"/>
    <w:rPr>
      <w:rFonts w:ascii="Symbol" w:hAnsi="Symbol" w:cs="Symbol" w:hint="default"/>
    </w:rPr>
  </w:style>
  <w:style w:type="character" w:customStyle="1" w:styleId="WW8Num37z0">
    <w:name w:val="WW8Num37z0"/>
    <w:rsid w:val="00F54F97"/>
    <w:rPr>
      <w:rFonts w:ascii="Times New Roman" w:hAnsi="Times New Roman" w:cs="Times New Roman" w:hint="default"/>
    </w:rPr>
  </w:style>
  <w:style w:type="character" w:customStyle="1" w:styleId="WW8Num38z0">
    <w:name w:val="WW8Num38z0"/>
    <w:rsid w:val="00F54F97"/>
    <w:rPr>
      <w:rFonts w:ascii="Vladimir Script" w:hAnsi="Vladimir Script" w:cs="Vladimir Script" w:hint="default"/>
    </w:rPr>
  </w:style>
  <w:style w:type="character" w:customStyle="1" w:styleId="WW8Num38z1">
    <w:name w:val="WW8Num38z1"/>
    <w:rsid w:val="00F54F97"/>
    <w:rPr>
      <w:rFonts w:ascii="Courier New" w:hAnsi="Courier New" w:cs="Courier New" w:hint="default"/>
    </w:rPr>
  </w:style>
  <w:style w:type="character" w:customStyle="1" w:styleId="WW8Num38z2">
    <w:name w:val="WW8Num38z2"/>
    <w:rsid w:val="00F54F97"/>
    <w:rPr>
      <w:rFonts w:ascii="Wingdings" w:hAnsi="Wingdings" w:cs="Wingdings" w:hint="default"/>
    </w:rPr>
  </w:style>
  <w:style w:type="character" w:customStyle="1" w:styleId="WW8Num38z3">
    <w:name w:val="WW8Num38z3"/>
    <w:rsid w:val="00F54F97"/>
    <w:rPr>
      <w:rFonts w:ascii="Symbol" w:hAnsi="Symbol" w:cs="Symbol" w:hint="default"/>
    </w:rPr>
  </w:style>
  <w:style w:type="character" w:customStyle="1" w:styleId="WW8Num39z0">
    <w:name w:val="WW8Num39z0"/>
    <w:rsid w:val="00F54F97"/>
    <w:rPr>
      <w:rFonts w:ascii="Times New Roman" w:hAnsi="Times New Roman" w:cs="Times New Roman" w:hint="default"/>
    </w:rPr>
  </w:style>
  <w:style w:type="character" w:customStyle="1" w:styleId="WW8Num40z0">
    <w:name w:val="WW8Num40z0"/>
    <w:rsid w:val="00F54F97"/>
    <w:rPr>
      <w:rFonts w:ascii="Times New Roman" w:hAnsi="Times New Roman" w:cs="Times New Roman" w:hint="default"/>
    </w:rPr>
  </w:style>
  <w:style w:type="character" w:customStyle="1" w:styleId="WW8Num41z0">
    <w:name w:val="WW8Num41z0"/>
    <w:rsid w:val="00F54F97"/>
    <w:rPr>
      <w:rFonts w:ascii="Times New Roman" w:hAnsi="Times New Roman" w:cs="Times New Roman" w:hint="default"/>
    </w:rPr>
  </w:style>
  <w:style w:type="character" w:customStyle="1" w:styleId="WW8Num42z0">
    <w:name w:val="WW8Num42z0"/>
    <w:rsid w:val="00F54F97"/>
    <w:rPr>
      <w:rFonts w:ascii="Vladimir Script" w:hAnsi="Vladimir Script" w:cs="Vladimir Script" w:hint="default"/>
    </w:rPr>
  </w:style>
  <w:style w:type="character" w:customStyle="1" w:styleId="WW8Num42z1">
    <w:name w:val="WW8Num42z1"/>
    <w:rsid w:val="00F54F97"/>
    <w:rPr>
      <w:rFonts w:ascii="Courier New" w:hAnsi="Courier New" w:cs="Courier New" w:hint="default"/>
    </w:rPr>
  </w:style>
  <w:style w:type="character" w:customStyle="1" w:styleId="WW8Num42z2">
    <w:name w:val="WW8Num42z2"/>
    <w:rsid w:val="00F54F97"/>
    <w:rPr>
      <w:rFonts w:ascii="Wingdings" w:hAnsi="Wingdings" w:cs="Wingdings" w:hint="default"/>
    </w:rPr>
  </w:style>
  <w:style w:type="character" w:customStyle="1" w:styleId="WW8Num42z3">
    <w:name w:val="WW8Num42z3"/>
    <w:rsid w:val="00F54F97"/>
    <w:rPr>
      <w:rFonts w:ascii="Symbol" w:hAnsi="Symbol" w:cs="Symbol" w:hint="default"/>
    </w:rPr>
  </w:style>
  <w:style w:type="character" w:customStyle="1" w:styleId="1c">
    <w:name w:val="Основной шрифт абзаца1"/>
    <w:rsid w:val="00F54F97"/>
  </w:style>
  <w:style w:type="character" w:customStyle="1" w:styleId="aff5">
    <w:name w:val="Схема документа Знак"/>
    <w:rsid w:val="00F54F97"/>
    <w:rPr>
      <w:rFonts w:ascii="Tahoma" w:hAnsi="Tahoma" w:cs="Tahoma" w:hint="default"/>
      <w:sz w:val="20"/>
      <w:shd w:val="clear" w:color="auto" w:fill="000080"/>
    </w:rPr>
  </w:style>
  <w:style w:type="character" w:customStyle="1" w:styleId="22">
    <w:name w:val="Основной текст 2 Знак"/>
    <w:rsid w:val="00F54F97"/>
    <w:rPr>
      <w:rFonts w:ascii="Arial" w:hAnsi="Arial" w:cs="Arial" w:hint="default"/>
      <w:b/>
      <w:bCs w:val="0"/>
      <w:sz w:val="24"/>
    </w:rPr>
  </w:style>
  <w:style w:type="character" w:customStyle="1" w:styleId="32">
    <w:name w:val="Основной текст 3 Знак"/>
    <w:rsid w:val="00F54F97"/>
    <w:rPr>
      <w:sz w:val="16"/>
    </w:rPr>
  </w:style>
  <w:style w:type="character" w:customStyle="1" w:styleId="apple-converted-space">
    <w:name w:val="apple-converted-space"/>
    <w:rsid w:val="00F54F97"/>
  </w:style>
  <w:style w:type="character" w:customStyle="1" w:styleId="1d">
    <w:name w:val="Знак примечания1"/>
    <w:rsid w:val="00F54F97"/>
    <w:rPr>
      <w:sz w:val="16"/>
      <w:szCs w:val="16"/>
    </w:rPr>
  </w:style>
  <w:style w:type="character" w:customStyle="1" w:styleId="FontStyle13">
    <w:name w:val="Font Style13"/>
    <w:rsid w:val="00F54F97"/>
    <w:rPr>
      <w:rFonts w:ascii="Times New Roman" w:hAnsi="Times New Roman" w:cs="Times New Roman" w:hint="default"/>
      <w:spacing w:val="-10"/>
      <w:sz w:val="28"/>
      <w:szCs w:val="28"/>
    </w:rPr>
  </w:style>
  <w:style w:type="character" w:customStyle="1" w:styleId="11">
    <w:name w:val="Основной текст Знак1"/>
    <w:basedOn w:val="a1"/>
    <w:link w:val="a0"/>
    <w:locked/>
    <w:rsid w:val="00F54F97"/>
    <w:rPr>
      <w:rFonts w:ascii="Times New Roman" w:eastAsia="Times New Roman" w:hAnsi="Times New Roman"/>
      <w:sz w:val="28"/>
    </w:rPr>
  </w:style>
  <w:style w:type="character" w:customStyle="1" w:styleId="1e">
    <w:name w:val="Верхний колонтитул Знак1"/>
    <w:uiPriority w:val="99"/>
    <w:rsid w:val="00F54F97"/>
    <w:rPr>
      <w:sz w:val="24"/>
      <w:szCs w:val="24"/>
      <w:lang w:eastAsia="zh-CN"/>
    </w:rPr>
  </w:style>
  <w:style w:type="character" w:customStyle="1" w:styleId="1f">
    <w:name w:val="Нижний колонтитул Знак1"/>
    <w:rsid w:val="00F54F97"/>
    <w:rPr>
      <w:sz w:val="24"/>
      <w:szCs w:val="24"/>
      <w:lang w:eastAsia="zh-CN"/>
    </w:rPr>
  </w:style>
  <w:style w:type="character" w:customStyle="1" w:styleId="HTML1">
    <w:name w:val="Стандартный HTML Знак1"/>
    <w:basedOn w:val="a1"/>
    <w:link w:val="HTML"/>
    <w:uiPriority w:val="99"/>
    <w:semiHidden/>
    <w:locked/>
    <w:rsid w:val="00F54F97"/>
    <w:rPr>
      <w:rFonts w:ascii="Courier New" w:eastAsia="Times New Roman" w:hAnsi="Courier New" w:cs="Courier New"/>
      <w:lang w:eastAsia="zh-CN"/>
    </w:rPr>
  </w:style>
  <w:style w:type="character" w:customStyle="1" w:styleId="1f0">
    <w:name w:val="Текст выноски Знак1"/>
    <w:rsid w:val="00F54F97"/>
    <w:rPr>
      <w:rFonts w:ascii="Tahoma" w:hAnsi="Tahoma" w:cs="Tahoma" w:hint="default"/>
      <w:sz w:val="16"/>
      <w:szCs w:val="16"/>
      <w:lang w:eastAsia="zh-CN"/>
    </w:rPr>
  </w:style>
  <w:style w:type="character" w:customStyle="1" w:styleId="16">
    <w:name w:val="Основной текст с отступом Знак1"/>
    <w:basedOn w:val="a1"/>
    <w:link w:val="afa"/>
    <w:semiHidden/>
    <w:locked/>
    <w:rsid w:val="00F54F97"/>
    <w:rPr>
      <w:rFonts w:ascii="Times New Roman" w:eastAsia="Times New Roman" w:hAnsi="Times New Roman"/>
      <w:sz w:val="24"/>
      <w:szCs w:val="24"/>
      <w:lang w:eastAsia="zh-CN"/>
    </w:rPr>
  </w:style>
  <w:style w:type="character" w:customStyle="1" w:styleId="1f1">
    <w:name w:val="Текст примечания Знак1"/>
    <w:uiPriority w:val="99"/>
    <w:semiHidden/>
    <w:rsid w:val="00F54F97"/>
    <w:rPr>
      <w:rFonts w:ascii="Calibri" w:hAnsi="Calibri" w:cs="Calibri" w:hint="default"/>
      <w:lang w:eastAsia="zh-CN"/>
    </w:rPr>
  </w:style>
  <w:style w:type="character" w:customStyle="1" w:styleId="1f2">
    <w:name w:val="Тема примечания Знак1"/>
    <w:rsid w:val="00F54F97"/>
    <w:rPr>
      <w:rFonts w:ascii="Calibri" w:hAnsi="Calibri" w:cs="Calibri" w:hint="default"/>
      <w:b/>
      <w:bCs/>
      <w:lang w:eastAsia="zh-CN"/>
    </w:rPr>
  </w:style>
  <w:style w:type="character" w:customStyle="1" w:styleId="1f3">
    <w:name w:val="Название Знак1"/>
    <w:basedOn w:val="a1"/>
    <w:uiPriority w:val="10"/>
    <w:rsid w:val="00F54F97"/>
    <w:rPr>
      <w:rFonts w:ascii="Cambria" w:eastAsia="Times New Roman" w:hAnsi="Cambria" w:cs="Times New Roman" w:hint="default"/>
      <w:color w:val="17365D"/>
      <w:spacing w:val="5"/>
      <w:kern w:val="28"/>
      <w:sz w:val="52"/>
      <w:szCs w:val="52"/>
      <w:lang w:eastAsia="en-US"/>
    </w:rPr>
  </w:style>
  <w:style w:type="character" w:customStyle="1" w:styleId="23">
    <w:name w:val="Основной текст2"/>
    <w:uiPriority w:val="99"/>
    <w:rsid w:val="00F54F97"/>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normaltextrun">
    <w:name w:val="normaltextrun"/>
    <w:basedOn w:val="a1"/>
    <w:rsid w:val="00F54F97"/>
  </w:style>
  <w:style w:type="character" w:customStyle="1" w:styleId="spellingerror">
    <w:name w:val="spellingerror"/>
    <w:basedOn w:val="a1"/>
    <w:rsid w:val="00F54F97"/>
  </w:style>
  <w:style w:type="character" w:customStyle="1" w:styleId="eop">
    <w:name w:val="eop"/>
    <w:basedOn w:val="a1"/>
    <w:rsid w:val="00F54F97"/>
  </w:style>
  <w:style w:type="table" w:customStyle="1" w:styleId="33">
    <w:name w:val="Сетка таблицы3"/>
    <w:basedOn w:val="a2"/>
    <w:next w:val="a6"/>
    <w:uiPriority w:val="59"/>
    <w:rsid w:val="00F54F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1"/>
    <w:uiPriority w:val="99"/>
    <w:semiHidden/>
    <w:unhideWhenUsed/>
    <w:rsid w:val="00F54F97"/>
    <w:rPr>
      <w:color w:val="800080" w:themeColor="followedHyperlink"/>
      <w:u w:val="single"/>
    </w:rPr>
  </w:style>
  <w:style w:type="paragraph" w:customStyle="1" w:styleId="aff7">
    <w:name w:val="Знак Знак Знак Знак"/>
    <w:basedOn w:val="a"/>
    <w:rsid w:val="00C017B4"/>
    <w:pPr>
      <w:spacing w:before="100" w:beforeAutospacing="1" w:after="100" w:afterAutospacing="1"/>
      <w:jc w:val="both"/>
    </w:pPr>
    <w:rPr>
      <w:rFonts w:ascii="Tahoma" w:hAnsi="Tahoma"/>
      <w:sz w:val="20"/>
      <w:szCs w:val="20"/>
      <w:lang w:val="en-US" w:eastAsia="en-US"/>
    </w:rPr>
  </w:style>
  <w:style w:type="table" w:customStyle="1" w:styleId="41">
    <w:name w:val="Сетка таблицы4"/>
    <w:basedOn w:val="a2"/>
    <w:next w:val="a6"/>
    <w:rsid w:val="00C017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basedOn w:val="a"/>
    <w:next w:val="a7"/>
    <w:uiPriority w:val="99"/>
    <w:unhideWhenUsed/>
    <w:rsid w:val="00C017B4"/>
    <w:pPr>
      <w:spacing w:before="100" w:beforeAutospacing="1" w:after="100" w:afterAutospacing="1"/>
    </w:pPr>
  </w:style>
  <w:style w:type="character" w:styleId="aff9">
    <w:name w:val="Strong"/>
    <w:uiPriority w:val="22"/>
    <w:qFormat/>
    <w:rsid w:val="00C017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paragraph" w:styleId="2">
    <w:name w:val="heading 2"/>
    <w:basedOn w:val="a"/>
    <w:next w:val="a"/>
    <w:link w:val="20"/>
    <w:uiPriority w:val="9"/>
    <w:semiHidden/>
    <w:unhideWhenUsed/>
    <w:qFormat/>
    <w:rsid w:val="00F54F97"/>
    <w:pPr>
      <w:keepNext/>
      <w:keepLines/>
      <w:numPr>
        <w:ilvl w:val="1"/>
        <w:numId w:val="14"/>
      </w:numPr>
      <w:suppressAutoHyphens/>
      <w:spacing w:before="200" w:line="276" w:lineRule="auto"/>
      <w:outlineLvl w:val="1"/>
    </w:pPr>
    <w:rPr>
      <w:rFonts w:ascii="Cambria" w:hAnsi="Cambria" w:cs="Cambria"/>
      <w:b/>
      <w:bCs/>
      <w:color w:val="4F81BD"/>
      <w:sz w:val="26"/>
      <w:szCs w:val="26"/>
      <w:lang w:eastAsia="zh-CN"/>
    </w:rPr>
  </w:style>
  <w:style w:type="paragraph" w:styleId="3">
    <w:name w:val="heading 3"/>
    <w:basedOn w:val="a"/>
    <w:next w:val="a0"/>
    <w:link w:val="30"/>
    <w:semiHidden/>
    <w:unhideWhenUsed/>
    <w:qFormat/>
    <w:rsid w:val="00F54F97"/>
    <w:pPr>
      <w:numPr>
        <w:ilvl w:val="2"/>
        <w:numId w:val="14"/>
      </w:numPr>
      <w:suppressAutoHyphens/>
      <w:spacing w:before="90" w:after="15"/>
      <w:outlineLvl w:val="2"/>
    </w:pPr>
    <w:rPr>
      <w:rFonts w:ascii="Arial" w:hAnsi="Arial" w:cs="Arial"/>
      <w:b/>
      <w:bCs/>
      <w:smallCaps/>
      <w:color w:val="00009A"/>
      <w:sz w:val="27"/>
      <w:szCs w:val="27"/>
      <w:lang w:eastAsia="zh-CN"/>
    </w:rPr>
  </w:style>
  <w:style w:type="paragraph" w:styleId="4">
    <w:name w:val="heading 4"/>
    <w:basedOn w:val="a"/>
    <w:next w:val="a"/>
    <w:link w:val="40"/>
    <w:semiHidden/>
    <w:unhideWhenUsed/>
    <w:qFormat/>
    <w:rsid w:val="00F54F97"/>
    <w:pPr>
      <w:keepNext/>
      <w:numPr>
        <w:ilvl w:val="3"/>
        <w:numId w:val="14"/>
      </w:numPr>
      <w:suppressAutoHyphens/>
      <w:spacing w:before="240" w:after="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4">
    <w:name w:val="Balloon Text"/>
    <w:basedOn w:val="a"/>
    <w:link w:val="a5"/>
    <w:uiPriority w:val="99"/>
    <w:semiHidden/>
    <w:rsid w:val="001146DA"/>
    <w:rPr>
      <w:rFonts w:ascii="Tahoma" w:hAnsi="Tahoma" w:cs="Tahoma"/>
      <w:sz w:val="16"/>
      <w:szCs w:val="16"/>
    </w:rPr>
  </w:style>
  <w:style w:type="table" w:styleId="a6">
    <w:name w:val="Table Grid"/>
    <w:basedOn w:val="a2"/>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link w:val="ConsPlusNormal0"/>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8">
    <w:name w:val="Hyperlink"/>
    <w:unhideWhenUsed/>
    <w:rsid w:val="001E3AD9"/>
    <w:rPr>
      <w:color w:val="0000FF"/>
      <w:u w:val="single"/>
    </w:rPr>
  </w:style>
  <w:style w:type="paragraph" w:styleId="a0">
    <w:name w:val="Body Text"/>
    <w:basedOn w:val="a"/>
    <w:link w:val="11"/>
    <w:rsid w:val="00BA21D9"/>
    <w:rPr>
      <w:sz w:val="28"/>
      <w:szCs w:val="20"/>
    </w:rPr>
  </w:style>
  <w:style w:type="character" w:styleId="a9">
    <w:name w:val="footnote reference"/>
    <w:uiPriority w:val="99"/>
    <w:semiHidden/>
    <w:rsid w:val="00BA21D9"/>
    <w:rPr>
      <w:rFonts w:cs="Times New Roman"/>
      <w:vertAlign w:val="superscript"/>
    </w:rPr>
  </w:style>
  <w:style w:type="paragraph" w:styleId="aa">
    <w:name w:val="footnote text"/>
    <w:basedOn w:val="a"/>
    <w:link w:val="ab"/>
    <w:uiPriority w:val="99"/>
    <w:semiHidden/>
    <w:rsid w:val="00BA21D9"/>
    <w:pPr>
      <w:autoSpaceDE w:val="0"/>
      <w:autoSpaceDN w:val="0"/>
    </w:pPr>
    <w:rPr>
      <w:sz w:val="20"/>
      <w:szCs w:val="20"/>
    </w:rPr>
  </w:style>
  <w:style w:type="paragraph" w:styleId="ac">
    <w:name w:val="List Paragraph"/>
    <w:aliases w:val="ТЗ список,Абзац списка нумерованный"/>
    <w:basedOn w:val="a"/>
    <w:link w:val="ad"/>
    <w:uiPriority w:val="34"/>
    <w:qFormat/>
    <w:rsid w:val="00204190"/>
    <w:pPr>
      <w:ind w:left="720"/>
      <w:contextualSpacing/>
    </w:pPr>
  </w:style>
  <w:style w:type="table" w:customStyle="1" w:styleId="12">
    <w:name w:val="Сетка таблицы1"/>
    <w:basedOn w:val="a2"/>
    <w:next w:val="a6"/>
    <w:uiPriority w:val="59"/>
    <w:rsid w:val="00122AB3"/>
    <w:pPr>
      <w:widowControl w:val="0"/>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сновной текст_"/>
    <w:basedOn w:val="a1"/>
    <w:link w:val="13"/>
    <w:locked/>
    <w:rsid w:val="00500753"/>
    <w:rPr>
      <w:rFonts w:ascii="Times New Roman" w:eastAsia="Times New Roman" w:hAnsi="Times New Roman"/>
      <w:sz w:val="28"/>
      <w:szCs w:val="28"/>
      <w:shd w:val="clear" w:color="auto" w:fill="FFFFFF"/>
    </w:rPr>
  </w:style>
  <w:style w:type="paragraph" w:customStyle="1" w:styleId="13">
    <w:name w:val="Основной текст1"/>
    <w:basedOn w:val="a"/>
    <w:link w:val="ae"/>
    <w:rsid w:val="00500753"/>
    <w:pPr>
      <w:widowControl w:val="0"/>
      <w:shd w:val="clear" w:color="auto" w:fill="FFFFFF"/>
      <w:spacing w:before="720" w:after="420" w:line="0" w:lineRule="atLeast"/>
      <w:jc w:val="both"/>
    </w:pPr>
    <w:rPr>
      <w:sz w:val="28"/>
      <w:szCs w:val="28"/>
    </w:rPr>
  </w:style>
  <w:style w:type="table" w:customStyle="1" w:styleId="21">
    <w:name w:val="Сетка таблицы2"/>
    <w:basedOn w:val="a2"/>
    <w:next w:val="a6"/>
    <w:uiPriority w:val="59"/>
    <w:rsid w:val="00500753"/>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F54F97"/>
    <w:rPr>
      <w:rFonts w:ascii="Cambria" w:eastAsia="Times New Roman" w:hAnsi="Cambria" w:cs="Cambria"/>
      <w:b/>
      <w:bCs/>
      <w:color w:val="4F81BD"/>
      <w:sz w:val="26"/>
      <w:szCs w:val="26"/>
      <w:lang w:eastAsia="zh-CN"/>
    </w:rPr>
  </w:style>
  <w:style w:type="character" w:customStyle="1" w:styleId="30">
    <w:name w:val="Заголовок 3 Знак"/>
    <w:basedOn w:val="a1"/>
    <w:link w:val="3"/>
    <w:semiHidden/>
    <w:rsid w:val="00F54F97"/>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semiHidden/>
    <w:rsid w:val="00F54F97"/>
    <w:rPr>
      <w:rFonts w:ascii="Times New Roman" w:eastAsia="Times New Roman" w:hAnsi="Times New Roman"/>
      <w:b/>
      <w:bCs/>
      <w:sz w:val="28"/>
      <w:szCs w:val="28"/>
      <w:lang w:eastAsia="zh-CN"/>
    </w:rPr>
  </w:style>
  <w:style w:type="numbering" w:customStyle="1" w:styleId="14">
    <w:name w:val="Нет списка1"/>
    <w:next w:val="a3"/>
    <w:uiPriority w:val="99"/>
    <w:semiHidden/>
    <w:unhideWhenUsed/>
    <w:rsid w:val="00F54F97"/>
  </w:style>
  <w:style w:type="character" w:customStyle="1" w:styleId="15">
    <w:name w:val="Просмотренная гиперссылка1"/>
    <w:basedOn w:val="a1"/>
    <w:uiPriority w:val="99"/>
    <w:semiHidden/>
    <w:unhideWhenUsed/>
    <w:rsid w:val="00F54F97"/>
    <w:rPr>
      <w:color w:val="800080"/>
      <w:u w:val="single"/>
    </w:rPr>
  </w:style>
  <w:style w:type="character" w:customStyle="1" w:styleId="af">
    <w:name w:val="Основной текст Знак"/>
    <w:basedOn w:val="a1"/>
    <w:semiHidden/>
    <w:rsid w:val="00F54F97"/>
    <w:rPr>
      <w:sz w:val="22"/>
      <w:szCs w:val="22"/>
      <w:lang w:eastAsia="en-US"/>
    </w:rPr>
  </w:style>
  <w:style w:type="paragraph" w:styleId="HTML">
    <w:name w:val="HTML Preformatted"/>
    <w:basedOn w:val="a"/>
    <w:link w:val="HTML1"/>
    <w:uiPriority w:val="99"/>
    <w:semiHidden/>
    <w:unhideWhenUsed/>
    <w:rsid w:val="00F5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0">
    <w:name w:val="Стандартный HTML Знак"/>
    <w:basedOn w:val="a1"/>
    <w:uiPriority w:val="99"/>
    <w:semiHidden/>
    <w:rsid w:val="00F54F97"/>
    <w:rPr>
      <w:rFonts w:ascii="Consolas" w:eastAsia="Times New Roman" w:hAnsi="Consolas"/>
    </w:rPr>
  </w:style>
  <w:style w:type="character" w:customStyle="1" w:styleId="ab">
    <w:name w:val="Текст сноски Знак"/>
    <w:basedOn w:val="a1"/>
    <w:link w:val="aa"/>
    <w:uiPriority w:val="99"/>
    <w:semiHidden/>
    <w:rsid w:val="00F54F97"/>
    <w:rPr>
      <w:rFonts w:ascii="Times New Roman" w:eastAsia="Times New Roman" w:hAnsi="Times New Roman"/>
    </w:rPr>
  </w:style>
  <w:style w:type="paragraph" w:styleId="af0">
    <w:name w:val="annotation text"/>
    <w:basedOn w:val="a"/>
    <w:link w:val="af1"/>
    <w:uiPriority w:val="99"/>
    <w:semiHidden/>
    <w:unhideWhenUsed/>
    <w:rsid w:val="00F54F97"/>
    <w:pPr>
      <w:spacing w:after="200"/>
    </w:pPr>
    <w:rPr>
      <w:rFonts w:ascii="Calibri" w:eastAsia="Calibri" w:hAnsi="Calibri"/>
      <w:sz w:val="20"/>
      <w:szCs w:val="20"/>
      <w:lang w:eastAsia="en-US"/>
    </w:rPr>
  </w:style>
  <w:style w:type="character" w:customStyle="1" w:styleId="af1">
    <w:name w:val="Текст примечания Знак"/>
    <w:basedOn w:val="a1"/>
    <w:link w:val="af0"/>
    <w:uiPriority w:val="99"/>
    <w:semiHidden/>
    <w:rsid w:val="00F54F97"/>
    <w:rPr>
      <w:lang w:eastAsia="en-US"/>
    </w:rPr>
  </w:style>
  <w:style w:type="paragraph" w:styleId="af2">
    <w:name w:val="header"/>
    <w:basedOn w:val="a"/>
    <w:link w:val="af3"/>
    <w:uiPriority w:val="99"/>
    <w:semiHidden/>
    <w:unhideWhenUsed/>
    <w:rsid w:val="00F54F97"/>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1"/>
    <w:link w:val="af2"/>
    <w:uiPriority w:val="99"/>
    <w:semiHidden/>
    <w:rsid w:val="00F54F97"/>
    <w:rPr>
      <w:sz w:val="22"/>
      <w:szCs w:val="22"/>
      <w:lang w:eastAsia="en-US"/>
    </w:rPr>
  </w:style>
  <w:style w:type="paragraph" w:styleId="af4">
    <w:name w:val="footer"/>
    <w:basedOn w:val="a"/>
    <w:link w:val="af5"/>
    <w:semiHidden/>
    <w:unhideWhenUsed/>
    <w:rsid w:val="00F54F97"/>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1"/>
    <w:link w:val="af4"/>
    <w:semiHidden/>
    <w:rsid w:val="00F54F97"/>
    <w:rPr>
      <w:sz w:val="22"/>
      <w:szCs w:val="22"/>
      <w:lang w:eastAsia="en-US"/>
    </w:rPr>
  </w:style>
  <w:style w:type="paragraph" w:styleId="af6">
    <w:name w:val="caption"/>
    <w:basedOn w:val="a"/>
    <w:unhideWhenUsed/>
    <w:qFormat/>
    <w:rsid w:val="00F54F97"/>
    <w:pPr>
      <w:suppressLineNumbers/>
      <w:suppressAutoHyphens/>
      <w:spacing w:before="120" w:after="120" w:line="276" w:lineRule="auto"/>
    </w:pPr>
    <w:rPr>
      <w:rFonts w:ascii="Calibri" w:hAnsi="Calibri" w:cs="FreeSans"/>
      <w:i/>
      <w:iCs/>
      <w:lang w:eastAsia="zh-CN"/>
    </w:rPr>
  </w:style>
  <w:style w:type="paragraph" w:styleId="af7">
    <w:name w:val="List"/>
    <w:basedOn w:val="a"/>
    <w:semiHidden/>
    <w:unhideWhenUsed/>
    <w:rsid w:val="00F54F97"/>
    <w:pPr>
      <w:suppressAutoHyphens/>
      <w:ind w:left="283" w:hanging="283"/>
    </w:pPr>
    <w:rPr>
      <w:lang w:eastAsia="zh-CN"/>
    </w:rPr>
  </w:style>
  <w:style w:type="paragraph" w:styleId="af8">
    <w:name w:val="Title"/>
    <w:basedOn w:val="a"/>
    <w:link w:val="af9"/>
    <w:qFormat/>
    <w:rsid w:val="00F54F97"/>
    <w:pPr>
      <w:jc w:val="center"/>
    </w:pPr>
    <w:rPr>
      <w:rFonts w:ascii="Calibri" w:eastAsia="Calibri" w:hAnsi="Calibri"/>
      <w:b/>
      <w:spacing w:val="20"/>
      <w:sz w:val="28"/>
      <w:szCs w:val="20"/>
    </w:rPr>
  </w:style>
  <w:style w:type="character" w:customStyle="1" w:styleId="af9">
    <w:name w:val="Название Знак"/>
    <w:basedOn w:val="a1"/>
    <w:link w:val="af8"/>
    <w:rsid w:val="00F54F97"/>
    <w:rPr>
      <w:b/>
      <w:spacing w:val="20"/>
      <w:sz w:val="28"/>
    </w:rPr>
  </w:style>
  <w:style w:type="paragraph" w:styleId="afa">
    <w:name w:val="Body Text Indent"/>
    <w:basedOn w:val="a"/>
    <w:link w:val="16"/>
    <w:semiHidden/>
    <w:unhideWhenUsed/>
    <w:rsid w:val="00F54F97"/>
    <w:pPr>
      <w:suppressAutoHyphens/>
      <w:spacing w:after="120"/>
      <w:ind w:left="283"/>
    </w:pPr>
    <w:rPr>
      <w:lang w:eastAsia="zh-CN"/>
    </w:rPr>
  </w:style>
  <w:style w:type="character" w:customStyle="1" w:styleId="afb">
    <w:name w:val="Основной текст с отступом Знак"/>
    <w:basedOn w:val="a1"/>
    <w:semiHidden/>
    <w:rsid w:val="00F54F97"/>
    <w:rPr>
      <w:rFonts w:ascii="Times New Roman" w:eastAsia="Times New Roman" w:hAnsi="Times New Roman"/>
      <w:sz w:val="24"/>
      <w:szCs w:val="24"/>
    </w:rPr>
  </w:style>
  <w:style w:type="paragraph" w:styleId="afc">
    <w:name w:val="annotation subject"/>
    <w:basedOn w:val="af0"/>
    <w:next w:val="af0"/>
    <w:link w:val="afd"/>
    <w:semiHidden/>
    <w:unhideWhenUsed/>
    <w:rsid w:val="00F54F97"/>
    <w:rPr>
      <w:b/>
      <w:bCs/>
    </w:rPr>
  </w:style>
  <w:style w:type="character" w:customStyle="1" w:styleId="afd">
    <w:name w:val="Тема примечания Знак"/>
    <w:basedOn w:val="af1"/>
    <w:link w:val="afc"/>
    <w:semiHidden/>
    <w:rsid w:val="00F54F97"/>
    <w:rPr>
      <w:b/>
      <w:bCs/>
      <w:lang w:eastAsia="en-US"/>
    </w:rPr>
  </w:style>
  <w:style w:type="character" w:customStyle="1" w:styleId="a5">
    <w:name w:val="Текст выноски Знак"/>
    <w:basedOn w:val="a1"/>
    <w:link w:val="a4"/>
    <w:uiPriority w:val="99"/>
    <w:semiHidden/>
    <w:rsid w:val="00F54F97"/>
    <w:rPr>
      <w:rFonts w:ascii="Tahoma" w:eastAsia="Times New Roman" w:hAnsi="Tahoma" w:cs="Tahoma"/>
      <w:sz w:val="16"/>
      <w:szCs w:val="16"/>
    </w:rPr>
  </w:style>
  <w:style w:type="paragraph" w:styleId="afe">
    <w:name w:val="No Spacing"/>
    <w:qFormat/>
    <w:rsid w:val="00F54F97"/>
    <w:pPr>
      <w:suppressAutoHyphens/>
    </w:pPr>
    <w:rPr>
      <w:rFonts w:ascii="Times New Roman" w:eastAsia="Times New Roman" w:hAnsi="Times New Roman"/>
      <w:sz w:val="24"/>
      <w:szCs w:val="24"/>
      <w:lang w:eastAsia="zh-CN"/>
    </w:rPr>
  </w:style>
  <w:style w:type="character" w:customStyle="1" w:styleId="ad">
    <w:name w:val="Абзац списка Знак"/>
    <w:aliases w:val="ТЗ список Знак,Абзац списка нумерованный Знак"/>
    <w:link w:val="ac"/>
    <w:uiPriority w:val="34"/>
    <w:qFormat/>
    <w:locked/>
    <w:rsid w:val="00F54F97"/>
    <w:rPr>
      <w:rFonts w:ascii="Times New Roman" w:eastAsia="Times New Roman" w:hAnsi="Times New Roman"/>
      <w:sz w:val="24"/>
      <w:szCs w:val="24"/>
    </w:rPr>
  </w:style>
  <w:style w:type="paragraph" w:customStyle="1" w:styleId="aff">
    <w:name w:val="Знак Знак Знак"/>
    <w:basedOn w:val="a"/>
    <w:rsid w:val="00F54F97"/>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F54F97"/>
    <w:rPr>
      <w:rFonts w:ascii="Arial" w:eastAsia="Times New Roman" w:hAnsi="Arial" w:cs="Arial"/>
      <w:lang w:eastAsia="ar-SA"/>
    </w:rPr>
  </w:style>
  <w:style w:type="paragraph" w:customStyle="1" w:styleId="ConsPlusNonformat">
    <w:name w:val="ConsPlusNonformat"/>
    <w:rsid w:val="00F54F97"/>
    <w:pPr>
      <w:widowControl w:val="0"/>
      <w:autoSpaceDE w:val="0"/>
      <w:autoSpaceDN w:val="0"/>
    </w:pPr>
    <w:rPr>
      <w:rFonts w:ascii="Courier New" w:eastAsia="Times New Roman" w:hAnsi="Courier New" w:cs="Courier New"/>
    </w:rPr>
  </w:style>
  <w:style w:type="paragraph" w:customStyle="1" w:styleId="aff0">
    <w:name w:val="Название проектного документа"/>
    <w:basedOn w:val="a"/>
    <w:rsid w:val="00F54F97"/>
    <w:pPr>
      <w:widowControl w:val="0"/>
      <w:ind w:left="1701"/>
      <w:jc w:val="center"/>
    </w:pPr>
    <w:rPr>
      <w:rFonts w:ascii="Arial" w:hAnsi="Arial" w:cs="Arial"/>
      <w:b/>
      <w:bCs/>
      <w:color w:val="000080"/>
      <w:sz w:val="32"/>
      <w:szCs w:val="20"/>
    </w:rPr>
  </w:style>
  <w:style w:type="paragraph" w:customStyle="1" w:styleId="17">
    <w:name w:val="Указатель1"/>
    <w:basedOn w:val="a"/>
    <w:rsid w:val="00F54F97"/>
    <w:pPr>
      <w:suppressLineNumbers/>
      <w:suppressAutoHyphens/>
      <w:spacing w:after="200" w:line="276" w:lineRule="auto"/>
    </w:pPr>
    <w:rPr>
      <w:rFonts w:ascii="Calibri" w:hAnsi="Calibri" w:cs="FreeSans"/>
      <w:sz w:val="22"/>
      <w:szCs w:val="22"/>
      <w:lang w:eastAsia="zh-CN"/>
    </w:rPr>
  </w:style>
  <w:style w:type="paragraph" w:customStyle="1" w:styleId="ConsPlusCell">
    <w:name w:val="ConsPlusCell"/>
    <w:rsid w:val="00F54F97"/>
    <w:pPr>
      <w:widowControl w:val="0"/>
      <w:suppressAutoHyphens/>
      <w:autoSpaceDE w:val="0"/>
    </w:pPr>
    <w:rPr>
      <w:rFonts w:ascii="Arial" w:eastAsia="Times New Roman" w:hAnsi="Arial" w:cs="Arial"/>
      <w:lang w:eastAsia="zh-CN"/>
    </w:rPr>
  </w:style>
  <w:style w:type="paragraph" w:customStyle="1" w:styleId="18">
    <w:name w:val="Схема документа1"/>
    <w:basedOn w:val="a"/>
    <w:rsid w:val="00F54F97"/>
    <w:pPr>
      <w:shd w:val="clear" w:color="auto" w:fill="000080"/>
      <w:suppressAutoHyphens/>
    </w:pPr>
    <w:rPr>
      <w:rFonts w:ascii="Tahoma" w:hAnsi="Tahoma" w:cs="Tahoma"/>
      <w:sz w:val="20"/>
      <w:szCs w:val="20"/>
      <w:lang w:eastAsia="zh-CN"/>
    </w:rPr>
  </w:style>
  <w:style w:type="paragraph" w:customStyle="1" w:styleId="210">
    <w:name w:val="Основной текст 21"/>
    <w:basedOn w:val="a"/>
    <w:rsid w:val="00F54F97"/>
    <w:pPr>
      <w:suppressAutoHyphens/>
    </w:pPr>
    <w:rPr>
      <w:rFonts w:ascii="Arial" w:hAnsi="Arial" w:cs="Arial"/>
      <w:b/>
      <w:bCs/>
      <w:lang w:eastAsia="zh-CN"/>
    </w:rPr>
  </w:style>
  <w:style w:type="paragraph" w:customStyle="1" w:styleId="19">
    <w:name w:val="Знак1 Знак Знак Знак"/>
    <w:basedOn w:val="a"/>
    <w:rsid w:val="00F54F97"/>
    <w:pPr>
      <w:suppressAutoHyphens/>
      <w:spacing w:after="160" w:line="240" w:lineRule="exact"/>
    </w:pPr>
    <w:rPr>
      <w:rFonts w:ascii="Verdana" w:hAnsi="Verdana" w:cs="Verdana"/>
      <w:sz w:val="20"/>
      <w:szCs w:val="20"/>
      <w:lang w:val="en-US" w:eastAsia="zh-CN"/>
    </w:rPr>
  </w:style>
  <w:style w:type="paragraph" w:customStyle="1" w:styleId="31">
    <w:name w:val="Основной текст 31"/>
    <w:basedOn w:val="a"/>
    <w:rsid w:val="00F54F97"/>
    <w:pPr>
      <w:suppressAutoHyphens/>
      <w:spacing w:after="120" w:line="276" w:lineRule="auto"/>
    </w:pPr>
    <w:rPr>
      <w:rFonts w:ascii="Calibri" w:hAnsi="Calibri"/>
      <w:sz w:val="16"/>
      <w:szCs w:val="16"/>
      <w:lang w:eastAsia="zh-CN"/>
    </w:rPr>
  </w:style>
  <w:style w:type="paragraph" w:customStyle="1" w:styleId="ConsNormal">
    <w:name w:val="ConsNormal"/>
    <w:rsid w:val="00F54F97"/>
    <w:pPr>
      <w:widowControl w:val="0"/>
      <w:suppressAutoHyphens/>
      <w:autoSpaceDE w:val="0"/>
      <w:ind w:right="19772" w:firstLine="720"/>
    </w:pPr>
    <w:rPr>
      <w:rFonts w:ascii="Arial" w:eastAsia="Times New Roman" w:hAnsi="Arial" w:cs="Arial"/>
      <w:lang w:eastAsia="zh-CN"/>
    </w:rPr>
  </w:style>
  <w:style w:type="paragraph" w:customStyle="1" w:styleId="aff1">
    <w:name w:val="Знак Знак Знак Знак Знак Знак Знак"/>
    <w:basedOn w:val="a"/>
    <w:rsid w:val="00F54F97"/>
    <w:pPr>
      <w:suppressAutoHyphens/>
    </w:pPr>
    <w:rPr>
      <w:rFonts w:ascii="Verdana" w:hAnsi="Verdana" w:cs="Verdana"/>
      <w:lang w:eastAsia="zh-CN"/>
    </w:rPr>
  </w:style>
  <w:style w:type="paragraph" w:customStyle="1" w:styleId="1a">
    <w:name w:val="Название объекта1"/>
    <w:basedOn w:val="a"/>
    <w:next w:val="a"/>
    <w:rsid w:val="00F54F97"/>
    <w:pPr>
      <w:suppressAutoHyphens/>
      <w:jc w:val="center"/>
    </w:pPr>
    <w:rPr>
      <w:b/>
      <w:bCs/>
      <w:lang w:eastAsia="zh-CN"/>
    </w:rPr>
  </w:style>
  <w:style w:type="paragraph" w:customStyle="1" w:styleId="1b">
    <w:name w:val="Текст примечания1"/>
    <w:basedOn w:val="a"/>
    <w:rsid w:val="00F54F97"/>
    <w:pPr>
      <w:suppressAutoHyphens/>
      <w:spacing w:after="200" w:line="276" w:lineRule="auto"/>
    </w:pPr>
    <w:rPr>
      <w:rFonts w:ascii="Calibri" w:hAnsi="Calibri"/>
      <w:sz w:val="20"/>
      <w:szCs w:val="20"/>
      <w:lang w:eastAsia="zh-CN"/>
    </w:rPr>
  </w:style>
  <w:style w:type="paragraph" w:customStyle="1" w:styleId="printr">
    <w:name w:val="printr"/>
    <w:basedOn w:val="a"/>
    <w:rsid w:val="00F54F97"/>
    <w:pPr>
      <w:suppressAutoHyphens/>
      <w:spacing w:before="280" w:after="280"/>
    </w:pPr>
    <w:rPr>
      <w:lang w:eastAsia="zh-CN"/>
    </w:rPr>
  </w:style>
  <w:style w:type="paragraph" w:customStyle="1" w:styleId="aff2">
    <w:name w:val="Содержимое таблицы"/>
    <w:basedOn w:val="a"/>
    <w:rsid w:val="00F54F97"/>
    <w:pPr>
      <w:suppressLineNumbers/>
      <w:suppressAutoHyphens/>
      <w:spacing w:after="200" w:line="276" w:lineRule="auto"/>
    </w:pPr>
    <w:rPr>
      <w:rFonts w:ascii="Calibri" w:hAnsi="Calibri"/>
      <w:sz w:val="22"/>
      <w:szCs w:val="22"/>
      <w:lang w:eastAsia="zh-CN"/>
    </w:rPr>
  </w:style>
  <w:style w:type="paragraph" w:customStyle="1" w:styleId="aff3">
    <w:name w:val="Заголовок таблицы"/>
    <w:basedOn w:val="aff2"/>
    <w:rsid w:val="00F54F97"/>
    <w:pPr>
      <w:jc w:val="center"/>
    </w:pPr>
    <w:rPr>
      <w:b/>
      <w:bCs/>
    </w:rPr>
  </w:style>
  <w:style w:type="paragraph" w:customStyle="1" w:styleId="Default">
    <w:name w:val="Default"/>
    <w:rsid w:val="00F54F97"/>
    <w:pPr>
      <w:autoSpaceDE w:val="0"/>
      <w:autoSpaceDN w:val="0"/>
      <w:adjustRightInd w:val="0"/>
    </w:pPr>
    <w:rPr>
      <w:rFonts w:ascii="Times" w:eastAsia="Times New Roman" w:hAnsi="Times" w:cs="Times"/>
      <w:color w:val="000000"/>
      <w:sz w:val="24"/>
      <w:szCs w:val="24"/>
    </w:rPr>
  </w:style>
  <w:style w:type="paragraph" w:customStyle="1" w:styleId="paragraph">
    <w:name w:val="paragraph"/>
    <w:basedOn w:val="a"/>
    <w:rsid w:val="00F54F97"/>
    <w:pPr>
      <w:spacing w:before="100" w:beforeAutospacing="1" w:after="100" w:afterAutospacing="1"/>
    </w:pPr>
  </w:style>
  <w:style w:type="character" w:styleId="aff4">
    <w:name w:val="annotation reference"/>
    <w:uiPriority w:val="99"/>
    <w:semiHidden/>
    <w:unhideWhenUsed/>
    <w:rsid w:val="00F54F97"/>
    <w:rPr>
      <w:sz w:val="16"/>
      <w:szCs w:val="16"/>
    </w:rPr>
  </w:style>
  <w:style w:type="character" w:customStyle="1" w:styleId="WW8Num1z0">
    <w:name w:val="WW8Num1z0"/>
    <w:rsid w:val="00F54F97"/>
    <w:rPr>
      <w:rFonts w:ascii="Vladimir Script" w:hAnsi="Vladimir Script" w:cs="Vladimir Script" w:hint="default"/>
    </w:rPr>
  </w:style>
  <w:style w:type="character" w:customStyle="1" w:styleId="WW8Num1z1">
    <w:name w:val="WW8Num1z1"/>
    <w:rsid w:val="00F54F97"/>
    <w:rPr>
      <w:rFonts w:ascii="Courier New" w:hAnsi="Courier New" w:cs="Courier New" w:hint="default"/>
    </w:rPr>
  </w:style>
  <w:style w:type="character" w:customStyle="1" w:styleId="WW8Num1z2">
    <w:name w:val="WW8Num1z2"/>
    <w:rsid w:val="00F54F97"/>
    <w:rPr>
      <w:rFonts w:ascii="Wingdings" w:hAnsi="Wingdings" w:cs="Wingdings" w:hint="default"/>
    </w:rPr>
  </w:style>
  <w:style w:type="character" w:customStyle="1" w:styleId="WW8Num1z3">
    <w:name w:val="WW8Num1z3"/>
    <w:rsid w:val="00F54F97"/>
    <w:rPr>
      <w:rFonts w:ascii="Symbol" w:hAnsi="Symbol" w:cs="Symbol" w:hint="default"/>
    </w:rPr>
  </w:style>
  <w:style w:type="character" w:customStyle="1" w:styleId="WW8Num2z0">
    <w:name w:val="WW8Num2z0"/>
    <w:rsid w:val="00F54F97"/>
    <w:rPr>
      <w:rFonts w:ascii="Vladimir Script" w:hAnsi="Vladimir Script" w:cs="Vladimir Script" w:hint="default"/>
    </w:rPr>
  </w:style>
  <w:style w:type="character" w:customStyle="1" w:styleId="WW8Num2z1">
    <w:name w:val="WW8Num2z1"/>
    <w:rsid w:val="00F54F97"/>
    <w:rPr>
      <w:rFonts w:ascii="Courier New" w:hAnsi="Courier New" w:cs="Courier New" w:hint="default"/>
    </w:rPr>
  </w:style>
  <w:style w:type="character" w:customStyle="1" w:styleId="WW8Num2z2">
    <w:name w:val="WW8Num2z2"/>
    <w:rsid w:val="00F54F97"/>
    <w:rPr>
      <w:rFonts w:ascii="Wingdings" w:hAnsi="Wingdings" w:cs="Wingdings" w:hint="default"/>
    </w:rPr>
  </w:style>
  <w:style w:type="character" w:customStyle="1" w:styleId="WW8Num2z3">
    <w:name w:val="WW8Num2z3"/>
    <w:rsid w:val="00F54F97"/>
    <w:rPr>
      <w:rFonts w:ascii="Symbol" w:hAnsi="Symbol" w:cs="Symbol" w:hint="default"/>
    </w:rPr>
  </w:style>
  <w:style w:type="character" w:customStyle="1" w:styleId="WW8Num3z0">
    <w:name w:val="WW8Num3z0"/>
    <w:rsid w:val="00F54F97"/>
    <w:rPr>
      <w:rFonts w:ascii="Times New Roman" w:hAnsi="Times New Roman" w:cs="Times New Roman" w:hint="default"/>
    </w:rPr>
  </w:style>
  <w:style w:type="character" w:customStyle="1" w:styleId="WW8Num4z0">
    <w:name w:val="WW8Num4z0"/>
    <w:rsid w:val="00F54F97"/>
    <w:rPr>
      <w:b w:val="0"/>
      <w:bCs w:val="0"/>
    </w:rPr>
  </w:style>
  <w:style w:type="character" w:customStyle="1" w:styleId="WW8Num4z1">
    <w:name w:val="WW8Num4z1"/>
    <w:rsid w:val="00F54F97"/>
  </w:style>
  <w:style w:type="character" w:customStyle="1" w:styleId="WW8Num4z2">
    <w:name w:val="WW8Num4z2"/>
    <w:rsid w:val="00F54F97"/>
  </w:style>
  <w:style w:type="character" w:customStyle="1" w:styleId="WW8Num4z3">
    <w:name w:val="WW8Num4z3"/>
    <w:rsid w:val="00F54F97"/>
  </w:style>
  <w:style w:type="character" w:customStyle="1" w:styleId="WW8Num4z4">
    <w:name w:val="WW8Num4z4"/>
    <w:rsid w:val="00F54F97"/>
  </w:style>
  <w:style w:type="character" w:customStyle="1" w:styleId="WW8Num4z5">
    <w:name w:val="WW8Num4z5"/>
    <w:rsid w:val="00F54F97"/>
  </w:style>
  <w:style w:type="character" w:customStyle="1" w:styleId="WW8Num4z6">
    <w:name w:val="WW8Num4z6"/>
    <w:rsid w:val="00F54F97"/>
  </w:style>
  <w:style w:type="character" w:customStyle="1" w:styleId="WW8Num4z7">
    <w:name w:val="WW8Num4z7"/>
    <w:rsid w:val="00F54F97"/>
  </w:style>
  <w:style w:type="character" w:customStyle="1" w:styleId="WW8Num4z8">
    <w:name w:val="WW8Num4z8"/>
    <w:rsid w:val="00F54F97"/>
  </w:style>
  <w:style w:type="character" w:customStyle="1" w:styleId="WW8Num5z0">
    <w:name w:val="WW8Num5z0"/>
    <w:rsid w:val="00F54F97"/>
    <w:rPr>
      <w:rFonts w:ascii="Times New Roman" w:hAnsi="Times New Roman" w:cs="Times New Roman" w:hint="default"/>
    </w:rPr>
  </w:style>
  <w:style w:type="character" w:customStyle="1" w:styleId="WW8Num5z1">
    <w:name w:val="WW8Num5z1"/>
    <w:rsid w:val="00F54F97"/>
    <w:rPr>
      <w:rFonts w:ascii="Times New Roman" w:hAnsi="Times New Roman" w:cs="Times New Roman" w:hint="default"/>
      <w:b w:val="0"/>
      <w:bCs w:val="0"/>
    </w:rPr>
  </w:style>
  <w:style w:type="character" w:customStyle="1" w:styleId="WW8Num6z0">
    <w:name w:val="WW8Num6z0"/>
    <w:rsid w:val="00F54F97"/>
    <w:rPr>
      <w:rFonts w:ascii="Times New Roman" w:hAnsi="Times New Roman" w:cs="Times New Roman" w:hint="default"/>
      <w:i w:val="0"/>
      <w:iCs w:val="0"/>
    </w:rPr>
  </w:style>
  <w:style w:type="character" w:customStyle="1" w:styleId="WW8Num6z1">
    <w:name w:val="WW8Num6z1"/>
    <w:rsid w:val="00F54F97"/>
    <w:rPr>
      <w:rFonts w:ascii="Times New Roman" w:hAnsi="Times New Roman" w:cs="Times New Roman" w:hint="default"/>
    </w:rPr>
  </w:style>
  <w:style w:type="character" w:customStyle="1" w:styleId="WW8Num7z0">
    <w:name w:val="WW8Num7z0"/>
    <w:rsid w:val="00F54F97"/>
    <w:rPr>
      <w:rFonts w:ascii="Times New Roman" w:hAnsi="Times New Roman" w:cs="Times New Roman" w:hint="default"/>
      <w:i w:val="0"/>
      <w:iCs w:val="0"/>
    </w:rPr>
  </w:style>
  <w:style w:type="character" w:customStyle="1" w:styleId="WW8Num8z0">
    <w:name w:val="WW8Num8z0"/>
    <w:rsid w:val="00F54F97"/>
    <w:rPr>
      <w:rFonts w:ascii="Times New Roman" w:hAnsi="Times New Roman" w:cs="Times New Roman" w:hint="default"/>
    </w:rPr>
  </w:style>
  <w:style w:type="character" w:customStyle="1" w:styleId="WW8Num9z0">
    <w:name w:val="WW8Num9z0"/>
    <w:rsid w:val="00F54F97"/>
    <w:rPr>
      <w:rFonts w:ascii="Times New Roman" w:hAnsi="Times New Roman" w:cs="Times New Roman" w:hint="default"/>
    </w:rPr>
  </w:style>
  <w:style w:type="character" w:customStyle="1" w:styleId="WW8Num10z0">
    <w:name w:val="WW8Num10z0"/>
    <w:rsid w:val="00F54F97"/>
    <w:rPr>
      <w:rFonts w:ascii="Vladimir Script" w:hAnsi="Vladimir Script" w:cs="Vladimir Script" w:hint="default"/>
    </w:rPr>
  </w:style>
  <w:style w:type="character" w:customStyle="1" w:styleId="WW8Num10z1">
    <w:name w:val="WW8Num10z1"/>
    <w:rsid w:val="00F54F97"/>
    <w:rPr>
      <w:rFonts w:ascii="Courier New" w:hAnsi="Courier New" w:cs="Courier New" w:hint="default"/>
    </w:rPr>
  </w:style>
  <w:style w:type="character" w:customStyle="1" w:styleId="WW8Num10z2">
    <w:name w:val="WW8Num10z2"/>
    <w:rsid w:val="00F54F97"/>
    <w:rPr>
      <w:rFonts w:ascii="Wingdings" w:hAnsi="Wingdings" w:cs="Wingdings" w:hint="default"/>
    </w:rPr>
  </w:style>
  <w:style w:type="character" w:customStyle="1" w:styleId="WW8Num10z3">
    <w:name w:val="WW8Num10z3"/>
    <w:rsid w:val="00F54F97"/>
    <w:rPr>
      <w:rFonts w:ascii="Symbol" w:hAnsi="Symbol" w:cs="Symbol" w:hint="default"/>
    </w:rPr>
  </w:style>
  <w:style w:type="character" w:customStyle="1" w:styleId="WW8Num11z0">
    <w:name w:val="WW8Num11z0"/>
    <w:rsid w:val="00F54F97"/>
    <w:rPr>
      <w:rFonts w:ascii="Times New Roman" w:hAnsi="Times New Roman" w:cs="Times New Roman" w:hint="default"/>
    </w:rPr>
  </w:style>
  <w:style w:type="character" w:customStyle="1" w:styleId="WW8Num12z0">
    <w:name w:val="WW8Num12z0"/>
    <w:rsid w:val="00F54F97"/>
    <w:rPr>
      <w:rFonts w:ascii="Vladimir Script" w:hAnsi="Vladimir Script" w:cs="Vladimir Script" w:hint="default"/>
    </w:rPr>
  </w:style>
  <w:style w:type="character" w:customStyle="1" w:styleId="WW8Num12z1">
    <w:name w:val="WW8Num12z1"/>
    <w:rsid w:val="00F54F97"/>
    <w:rPr>
      <w:rFonts w:ascii="Courier New" w:hAnsi="Courier New" w:cs="Courier New" w:hint="default"/>
    </w:rPr>
  </w:style>
  <w:style w:type="character" w:customStyle="1" w:styleId="WW8Num12z2">
    <w:name w:val="WW8Num12z2"/>
    <w:rsid w:val="00F54F97"/>
    <w:rPr>
      <w:rFonts w:ascii="Wingdings" w:hAnsi="Wingdings" w:cs="Wingdings" w:hint="default"/>
    </w:rPr>
  </w:style>
  <w:style w:type="character" w:customStyle="1" w:styleId="WW8Num12z3">
    <w:name w:val="WW8Num12z3"/>
    <w:rsid w:val="00F54F97"/>
    <w:rPr>
      <w:rFonts w:ascii="Symbol" w:hAnsi="Symbol" w:cs="Symbol" w:hint="default"/>
    </w:rPr>
  </w:style>
  <w:style w:type="character" w:customStyle="1" w:styleId="WW8Num13z0">
    <w:name w:val="WW8Num13z0"/>
    <w:rsid w:val="00F54F97"/>
  </w:style>
  <w:style w:type="character" w:customStyle="1" w:styleId="WW8Num13z1">
    <w:name w:val="WW8Num13z1"/>
    <w:rsid w:val="00F54F97"/>
  </w:style>
  <w:style w:type="character" w:customStyle="1" w:styleId="WW8Num13z2">
    <w:name w:val="WW8Num13z2"/>
    <w:rsid w:val="00F54F97"/>
  </w:style>
  <w:style w:type="character" w:customStyle="1" w:styleId="WW8Num13z3">
    <w:name w:val="WW8Num13z3"/>
    <w:rsid w:val="00F54F97"/>
  </w:style>
  <w:style w:type="character" w:customStyle="1" w:styleId="WW8Num13z4">
    <w:name w:val="WW8Num13z4"/>
    <w:rsid w:val="00F54F97"/>
  </w:style>
  <w:style w:type="character" w:customStyle="1" w:styleId="WW8Num13z5">
    <w:name w:val="WW8Num13z5"/>
    <w:rsid w:val="00F54F97"/>
  </w:style>
  <w:style w:type="character" w:customStyle="1" w:styleId="WW8Num13z6">
    <w:name w:val="WW8Num13z6"/>
    <w:rsid w:val="00F54F97"/>
  </w:style>
  <w:style w:type="character" w:customStyle="1" w:styleId="WW8Num13z7">
    <w:name w:val="WW8Num13z7"/>
    <w:rsid w:val="00F54F97"/>
  </w:style>
  <w:style w:type="character" w:customStyle="1" w:styleId="WW8Num13z8">
    <w:name w:val="WW8Num13z8"/>
    <w:rsid w:val="00F54F97"/>
  </w:style>
  <w:style w:type="character" w:customStyle="1" w:styleId="WW8Num14z0">
    <w:name w:val="WW8Num14z0"/>
    <w:rsid w:val="00F54F97"/>
    <w:rPr>
      <w:rFonts w:ascii="Times New Roman" w:hAnsi="Times New Roman" w:cs="Times New Roman" w:hint="default"/>
    </w:rPr>
  </w:style>
  <w:style w:type="character" w:customStyle="1" w:styleId="WW8Num15z0">
    <w:name w:val="WW8Num15z0"/>
    <w:rsid w:val="00F54F97"/>
    <w:rPr>
      <w:rFonts w:ascii="Times New Roman" w:hAnsi="Times New Roman" w:cs="Times New Roman" w:hint="default"/>
    </w:rPr>
  </w:style>
  <w:style w:type="character" w:customStyle="1" w:styleId="WW8Num16z0">
    <w:name w:val="WW8Num16z0"/>
    <w:rsid w:val="00F54F97"/>
    <w:rPr>
      <w:rFonts w:ascii="Times New Roman" w:hAnsi="Times New Roman" w:cs="Times New Roman" w:hint="default"/>
    </w:rPr>
  </w:style>
  <w:style w:type="character" w:customStyle="1" w:styleId="WW8Num17z0">
    <w:name w:val="WW8Num17z0"/>
    <w:rsid w:val="00F54F97"/>
  </w:style>
  <w:style w:type="character" w:customStyle="1" w:styleId="WW8Num17z1">
    <w:name w:val="WW8Num17z1"/>
    <w:rsid w:val="00F54F97"/>
  </w:style>
  <w:style w:type="character" w:customStyle="1" w:styleId="WW8Num17z2">
    <w:name w:val="WW8Num17z2"/>
    <w:rsid w:val="00F54F97"/>
  </w:style>
  <w:style w:type="character" w:customStyle="1" w:styleId="WW8Num17z3">
    <w:name w:val="WW8Num17z3"/>
    <w:rsid w:val="00F54F97"/>
  </w:style>
  <w:style w:type="character" w:customStyle="1" w:styleId="WW8Num17z4">
    <w:name w:val="WW8Num17z4"/>
    <w:rsid w:val="00F54F97"/>
  </w:style>
  <w:style w:type="character" w:customStyle="1" w:styleId="WW8Num17z5">
    <w:name w:val="WW8Num17z5"/>
    <w:rsid w:val="00F54F97"/>
  </w:style>
  <w:style w:type="character" w:customStyle="1" w:styleId="WW8Num17z6">
    <w:name w:val="WW8Num17z6"/>
    <w:rsid w:val="00F54F97"/>
  </w:style>
  <w:style w:type="character" w:customStyle="1" w:styleId="WW8Num17z7">
    <w:name w:val="WW8Num17z7"/>
    <w:rsid w:val="00F54F97"/>
  </w:style>
  <w:style w:type="character" w:customStyle="1" w:styleId="WW8Num17z8">
    <w:name w:val="WW8Num17z8"/>
    <w:rsid w:val="00F54F97"/>
  </w:style>
  <w:style w:type="character" w:customStyle="1" w:styleId="WW8Num18z0">
    <w:name w:val="WW8Num18z0"/>
    <w:rsid w:val="00F54F97"/>
    <w:rPr>
      <w:rFonts w:ascii="Times New Roman" w:eastAsia="Times New Roman" w:hAnsi="Times New Roman" w:cs="Times New Roman" w:hint="default"/>
    </w:rPr>
  </w:style>
  <w:style w:type="character" w:customStyle="1" w:styleId="WW8Num18z1">
    <w:name w:val="WW8Num18z1"/>
    <w:rsid w:val="00F54F97"/>
    <w:rPr>
      <w:rFonts w:ascii="Courier New" w:hAnsi="Courier New" w:cs="Courier New" w:hint="default"/>
    </w:rPr>
  </w:style>
  <w:style w:type="character" w:customStyle="1" w:styleId="WW8Num18z2">
    <w:name w:val="WW8Num18z2"/>
    <w:rsid w:val="00F54F97"/>
    <w:rPr>
      <w:rFonts w:ascii="Wingdings" w:hAnsi="Wingdings" w:cs="Wingdings" w:hint="default"/>
    </w:rPr>
  </w:style>
  <w:style w:type="character" w:customStyle="1" w:styleId="WW8Num18z3">
    <w:name w:val="WW8Num18z3"/>
    <w:rsid w:val="00F54F97"/>
    <w:rPr>
      <w:rFonts w:ascii="Symbol" w:hAnsi="Symbol" w:cs="Symbol" w:hint="default"/>
    </w:rPr>
  </w:style>
  <w:style w:type="character" w:customStyle="1" w:styleId="WW8Num19z0">
    <w:name w:val="WW8Num19z0"/>
    <w:rsid w:val="00F54F97"/>
    <w:rPr>
      <w:rFonts w:ascii="Times New Roman" w:hAnsi="Times New Roman" w:cs="Times New Roman" w:hint="default"/>
      <w:b w:val="0"/>
      <w:bCs w:val="0"/>
    </w:rPr>
  </w:style>
  <w:style w:type="character" w:customStyle="1" w:styleId="WW8Num20z0">
    <w:name w:val="WW8Num20z0"/>
    <w:rsid w:val="00F54F97"/>
    <w:rPr>
      <w:rFonts w:ascii="Times New Roman" w:hAnsi="Times New Roman" w:cs="Times New Roman" w:hint="default"/>
    </w:rPr>
  </w:style>
  <w:style w:type="character" w:customStyle="1" w:styleId="WW8Num21z0">
    <w:name w:val="WW8Num21z0"/>
    <w:rsid w:val="00F54F97"/>
    <w:rPr>
      <w:rFonts w:ascii="Vladimir Script" w:hAnsi="Vladimir Script" w:cs="Vladimir Script" w:hint="default"/>
    </w:rPr>
  </w:style>
  <w:style w:type="character" w:customStyle="1" w:styleId="WW8Num21z1">
    <w:name w:val="WW8Num21z1"/>
    <w:rsid w:val="00F54F97"/>
    <w:rPr>
      <w:rFonts w:ascii="Courier New" w:hAnsi="Courier New" w:cs="Courier New" w:hint="default"/>
    </w:rPr>
  </w:style>
  <w:style w:type="character" w:customStyle="1" w:styleId="WW8Num21z2">
    <w:name w:val="WW8Num21z2"/>
    <w:rsid w:val="00F54F97"/>
    <w:rPr>
      <w:rFonts w:ascii="Wingdings" w:hAnsi="Wingdings" w:cs="Wingdings" w:hint="default"/>
    </w:rPr>
  </w:style>
  <w:style w:type="character" w:customStyle="1" w:styleId="WW8Num21z3">
    <w:name w:val="WW8Num21z3"/>
    <w:rsid w:val="00F54F97"/>
    <w:rPr>
      <w:rFonts w:ascii="Symbol" w:hAnsi="Symbol" w:cs="Symbol" w:hint="default"/>
    </w:rPr>
  </w:style>
  <w:style w:type="character" w:customStyle="1" w:styleId="WW8Num22z0">
    <w:name w:val="WW8Num22z0"/>
    <w:rsid w:val="00F54F97"/>
  </w:style>
  <w:style w:type="character" w:customStyle="1" w:styleId="WW8Num22z1">
    <w:name w:val="WW8Num22z1"/>
    <w:rsid w:val="00F54F97"/>
  </w:style>
  <w:style w:type="character" w:customStyle="1" w:styleId="WW8Num22z2">
    <w:name w:val="WW8Num22z2"/>
    <w:rsid w:val="00F54F97"/>
  </w:style>
  <w:style w:type="character" w:customStyle="1" w:styleId="WW8Num22z3">
    <w:name w:val="WW8Num22z3"/>
    <w:rsid w:val="00F54F97"/>
  </w:style>
  <w:style w:type="character" w:customStyle="1" w:styleId="WW8Num22z4">
    <w:name w:val="WW8Num22z4"/>
    <w:rsid w:val="00F54F97"/>
  </w:style>
  <w:style w:type="character" w:customStyle="1" w:styleId="WW8Num22z5">
    <w:name w:val="WW8Num22z5"/>
    <w:rsid w:val="00F54F97"/>
  </w:style>
  <w:style w:type="character" w:customStyle="1" w:styleId="WW8Num22z6">
    <w:name w:val="WW8Num22z6"/>
    <w:rsid w:val="00F54F97"/>
  </w:style>
  <w:style w:type="character" w:customStyle="1" w:styleId="WW8Num22z7">
    <w:name w:val="WW8Num22z7"/>
    <w:rsid w:val="00F54F97"/>
  </w:style>
  <w:style w:type="character" w:customStyle="1" w:styleId="WW8Num22z8">
    <w:name w:val="WW8Num22z8"/>
    <w:rsid w:val="00F54F97"/>
  </w:style>
  <w:style w:type="character" w:customStyle="1" w:styleId="WW8Num23z0">
    <w:name w:val="WW8Num23z0"/>
    <w:rsid w:val="00F54F97"/>
    <w:rPr>
      <w:rFonts w:ascii="Times New Roman" w:hAnsi="Times New Roman" w:cs="Times New Roman" w:hint="default"/>
    </w:rPr>
  </w:style>
  <w:style w:type="character" w:customStyle="1" w:styleId="WW8Num23z1">
    <w:name w:val="WW8Num23z1"/>
    <w:rsid w:val="00F54F97"/>
    <w:rPr>
      <w:rFonts w:ascii="Vladimir Script" w:hAnsi="Vladimir Script" w:cs="Vladimir Script" w:hint="default"/>
    </w:rPr>
  </w:style>
  <w:style w:type="character" w:customStyle="1" w:styleId="WW8Num24z0">
    <w:name w:val="WW8Num24z0"/>
    <w:rsid w:val="00F54F97"/>
    <w:rPr>
      <w:rFonts w:ascii="Times New Roman" w:hAnsi="Times New Roman" w:cs="Times New Roman" w:hint="default"/>
    </w:rPr>
  </w:style>
  <w:style w:type="character" w:customStyle="1" w:styleId="WW8Num25z0">
    <w:name w:val="WW8Num25z0"/>
    <w:rsid w:val="00F54F97"/>
    <w:rPr>
      <w:rFonts w:ascii="Times New Roman" w:hAnsi="Times New Roman" w:cs="Times New Roman" w:hint="default"/>
    </w:rPr>
  </w:style>
  <w:style w:type="character" w:customStyle="1" w:styleId="WW8Num26z0">
    <w:name w:val="WW8Num26z0"/>
    <w:rsid w:val="00F54F97"/>
    <w:rPr>
      <w:rFonts w:ascii="Times New Roman" w:hAnsi="Times New Roman" w:cs="Times New Roman" w:hint="default"/>
    </w:rPr>
  </w:style>
  <w:style w:type="character" w:customStyle="1" w:styleId="WW8Num27z0">
    <w:name w:val="WW8Num27z0"/>
    <w:rsid w:val="00F54F97"/>
    <w:rPr>
      <w:rFonts w:ascii="Times New Roman" w:hAnsi="Times New Roman" w:cs="Times New Roman" w:hint="default"/>
      <w:b w:val="0"/>
      <w:bCs w:val="0"/>
    </w:rPr>
  </w:style>
  <w:style w:type="character" w:customStyle="1" w:styleId="WW8Num28z0">
    <w:name w:val="WW8Num28z0"/>
    <w:rsid w:val="00F54F97"/>
    <w:rPr>
      <w:rFonts w:ascii="Vladimir Script" w:hAnsi="Vladimir Script" w:cs="Vladimir Script" w:hint="default"/>
    </w:rPr>
  </w:style>
  <w:style w:type="character" w:customStyle="1" w:styleId="WW8Num28z1">
    <w:name w:val="WW8Num28z1"/>
    <w:rsid w:val="00F54F97"/>
    <w:rPr>
      <w:rFonts w:ascii="Times New Roman" w:hAnsi="Times New Roman" w:cs="Times New Roman" w:hint="default"/>
    </w:rPr>
  </w:style>
  <w:style w:type="character" w:customStyle="1" w:styleId="WW8Num28z2">
    <w:name w:val="WW8Num28z2"/>
    <w:rsid w:val="00F54F97"/>
    <w:rPr>
      <w:rFonts w:ascii="Wingdings" w:hAnsi="Wingdings" w:cs="Wingdings" w:hint="default"/>
    </w:rPr>
  </w:style>
  <w:style w:type="character" w:customStyle="1" w:styleId="WW8Num28z3">
    <w:name w:val="WW8Num28z3"/>
    <w:rsid w:val="00F54F97"/>
    <w:rPr>
      <w:rFonts w:ascii="Symbol" w:hAnsi="Symbol" w:cs="Symbol" w:hint="default"/>
    </w:rPr>
  </w:style>
  <w:style w:type="character" w:customStyle="1" w:styleId="WW8Num28z4">
    <w:name w:val="WW8Num28z4"/>
    <w:rsid w:val="00F54F97"/>
    <w:rPr>
      <w:rFonts w:ascii="Courier New" w:hAnsi="Courier New" w:cs="Courier New" w:hint="default"/>
    </w:rPr>
  </w:style>
  <w:style w:type="character" w:customStyle="1" w:styleId="WW8Num29z0">
    <w:name w:val="WW8Num29z0"/>
    <w:rsid w:val="00F54F97"/>
    <w:rPr>
      <w:rFonts w:ascii="Times New Roman" w:hAnsi="Times New Roman" w:cs="Times New Roman" w:hint="default"/>
    </w:rPr>
  </w:style>
  <w:style w:type="character" w:customStyle="1" w:styleId="WW8Num30z0">
    <w:name w:val="WW8Num30z0"/>
    <w:rsid w:val="00F54F97"/>
    <w:rPr>
      <w:rFonts w:ascii="Times New Roman" w:hAnsi="Times New Roman" w:cs="Times New Roman" w:hint="default"/>
    </w:rPr>
  </w:style>
  <w:style w:type="character" w:customStyle="1" w:styleId="WW8Num31z0">
    <w:name w:val="WW8Num31z0"/>
    <w:rsid w:val="00F54F97"/>
    <w:rPr>
      <w:rFonts w:ascii="Times New Roman" w:hAnsi="Times New Roman" w:cs="Times New Roman" w:hint="default"/>
    </w:rPr>
  </w:style>
  <w:style w:type="character" w:customStyle="1" w:styleId="WW8Num31z1">
    <w:name w:val="WW8Num31z1"/>
    <w:rsid w:val="00F54F97"/>
    <w:rPr>
      <w:rFonts w:ascii="Times New Roman" w:hAnsi="Times New Roman" w:cs="Times New Roman" w:hint="default"/>
      <w:b w:val="0"/>
      <w:bCs w:val="0"/>
    </w:rPr>
  </w:style>
  <w:style w:type="character" w:customStyle="1" w:styleId="WW8Num32z0">
    <w:name w:val="WW8Num32z0"/>
    <w:rsid w:val="00F54F97"/>
  </w:style>
  <w:style w:type="character" w:customStyle="1" w:styleId="WW8Num32z1">
    <w:name w:val="WW8Num32z1"/>
    <w:rsid w:val="00F54F97"/>
  </w:style>
  <w:style w:type="character" w:customStyle="1" w:styleId="WW8Num32z2">
    <w:name w:val="WW8Num32z2"/>
    <w:rsid w:val="00F54F97"/>
  </w:style>
  <w:style w:type="character" w:customStyle="1" w:styleId="WW8Num32z3">
    <w:name w:val="WW8Num32z3"/>
    <w:rsid w:val="00F54F97"/>
  </w:style>
  <w:style w:type="character" w:customStyle="1" w:styleId="WW8Num32z4">
    <w:name w:val="WW8Num32z4"/>
    <w:rsid w:val="00F54F97"/>
  </w:style>
  <w:style w:type="character" w:customStyle="1" w:styleId="WW8Num32z5">
    <w:name w:val="WW8Num32z5"/>
    <w:rsid w:val="00F54F97"/>
  </w:style>
  <w:style w:type="character" w:customStyle="1" w:styleId="WW8Num32z6">
    <w:name w:val="WW8Num32z6"/>
    <w:rsid w:val="00F54F97"/>
  </w:style>
  <w:style w:type="character" w:customStyle="1" w:styleId="WW8Num32z7">
    <w:name w:val="WW8Num32z7"/>
    <w:rsid w:val="00F54F97"/>
  </w:style>
  <w:style w:type="character" w:customStyle="1" w:styleId="WW8Num32z8">
    <w:name w:val="WW8Num32z8"/>
    <w:rsid w:val="00F54F97"/>
  </w:style>
  <w:style w:type="character" w:customStyle="1" w:styleId="WW8Num33z0">
    <w:name w:val="WW8Num33z0"/>
    <w:rsid w:val="00F54F97"/>
    <w:rPr>
      <w:rFonts w:ascii="Times New Roman" w:hAnsi="Times New Roman" w:cs="Times New Roman" w:hint="default"/>
    </w:rPr>
  </w:style>
  <w:style w:type="character" w:customStyle="1" w:styleId="WW8Num34z0">
    <w:name w:val="WW8Num34z0"/>
    <w:rsid w:val="00F54F97"/>
    <w:rPr>
      <w:rFonts w:ascii="Times New Roman" w:hAnsi="Times New Roman" w:cs="Times New Roman" w:hint="default"/>
    </w:rPr>
  </w:style>
  <w:style w:type="character" w:customStyle="1" w:styleId="WW8Num35z0">
    <w:name w:val="WW8Num35z0"/>
    <w:rsid w:val="00F54F97"/>
  </w:style>
  <w:style w:type="character" w:customStyle="1" w:styleId="WW8Num35z1">
    <w:name w:val="WW8Num35z1"/>
    <w:rsid w:val="00F54F97"/>
  </w:style>
  <w:style w:type="character" w:customStyle="1" w:styleId="WW8Num35z2">
    <w:name w:val="WW8Num35z2"/>
    <w:rsid w:val="00F54F97"/>
  </w:style>
  <w:style w:type="character" w:customStyle="1" w:styleId="WW8Num35z3">
    <w:name w:val="WW8Num35z3"/>
    <w:rsid w:val="00F54F97"/>
  </w:style>
  <w:style w:type="character" w:customStyle="1" w:styleId="WW8Num35z4">
    <w:name w:val="WW8Num35z4"/>
    <w:rsid w:val="00F54F97"/>
  </w:style>
  <w:style w:type="character" w:customStyle="1" w:styleId="WW8Num35z5">
    <w:name w:val="WW8Num35z5"/>
    <w:rsid w:val="00F54F97"/>
  </w:style>
  <w:style w:type="character" w:customStyle="1" w:styleId="WW8Num35z6">
    <w:name w:val="WW8Num35z6"/>
    <w:rsid w:val="00F54F97"/>
  </w:style>
  <w:style w:type="character" w:customStyle="1" w:styleId="WW8Num35z7">
    <w:name w:val="WW8Num35z7"/>
    <w:rsid w:val="00F54F97"/>
  </w:style>
  <w:style w:type="character" w:customStyle="1" w:styleId="WW8Num35z8">
    <w:name w:val="WW8Num35z8"/>
    <w:rsid w:val="00F54F97"/>
  </w:style>
  <w:style w:type="character" w:customStyle="1" w:styleId="WW8Num36z0">
    <w:name w:val="WW8Num36z0"/>
    <w:rsid w:val="00F54F97"/>
    <w:rPr>
      <w:rFonts w:ascii="Vladimir Script" w:hAnsi="Vladimir Script" w:cs="Vladimir Script" w:hint="default"/>
      <w:sz w:val="28"/>
      <w:szCs w:val="28"/>
    </w:rPr>
  </w:style>
  <w:style w:type="character" w:customStyle="1" w:styleId="WW8Num36z1">
    <w:name w:val="WW8Num36z1"/>
    <w:rsid w:val="00F54F97"/>
    <w:rPr>
      <w:rFonts w:ascii="Courier New" w:hAnsi="Courier New" w:cs="Courier New" w:hint="default"/>
    </w:rPr>
  </w:style>
  <w:style w:type="character" w:customStyle="1" w:styleId="WW8Num36z2">
    <w:name w:val="WW8Num36z2"/>
    <w:rsid w:val="00F54F97"/>
    <w:rPr>
      <w:rFonts w:ascii="Wingdings" w:hAnsi="Wingdings" w:cs="Wingdings" w:hint="default"/>
    </w:rPr>
  </w:style>
  <w:style w:type="character" w:customStyle="1" w:styleId="WW8Num36z3">
    <w:name w:val="WW8Num36z3"/>
    <w:rsid w:val="00F54F97"/>
    <w:rPr>
      <w:rFonts w:ascii="Symbol" w:hAnsi="Symbol" w:cs="Symbol" w:hint="default"/>
    </w:rPr>
  </w:style>
  <w:style w:type="character" w:customStyle="1" w:styleId="WW8Num37z0">
    <w:name w:val="WW8Num37z0"/>
    <w:rsid w:val="00F54F97"/>
    <w:rPr>
      <w:rFonts w:ascii="Times New Roman" w:hAnsi="Times New Roman" w:cs="Times New Roman" w:hint="default"/>
    </w:rPr>
  </w:style>
  <w:style w:type="character" w:customStyle="1" w:styleId="WW8Num38z0">
    <w:name w:val="WW8Num38z0"/>
    <w:rsid w:val="00F54F97"/>
    <w:rPr>
      <w:rFonts w:ascii="Vladimir Script" w:hAnsi="Vladimir Script" w:cs="Vladimir Script" w:hint="default"/>
    </w:rPr>
  </w:style>
  <w:style w:type="character" w:customStyle="1" w:styleId="WW8Num38z1">
    <w:name w:val="WW8Num38z1"/>
    <w:rsid w:val="00F54F97"/>
    <w:rPr>
      <w:rFonts w:ascii="Courier New" w:hAnsi="Courier New" w:cs="Courier New" w:hint="default"/>
    </w:rPr>
  </w:style>
  <w:style w:type="character" w:customStyle="1" w:styleId="WW8Num38z2">
    <w:name w:val="WW8Num38z2"/>
    <w:rsid w:val="00F54F97"/>
    <w:rPr>
      <w:rFonts w:ascii="Wingdings" w:hAnsi="Wingdings" w:cs="Wingdings" w:hint="default"/>
    </w:rPr>
  </w:style>
  <w:style w:type="character" w:customStyle="1" w:styleId="WW8Num38z3">
    <w:name w:val="WW8Num38z3"/>
    <w:rsid w:val="00F54F97"/>
    <w:rPr>
      <w:rFonts w:ascii="Symbol" w:hAnsi="Symbol" w:cs="Symbol" w:hint="default"/>
    </w:rPr>
  </w:style>
  <w:style w:type="character" w:customStyle="1" w:styleId="WW8Num39z0">
    <w:name w:val="WW8Num39z0"/>
    <w:rsid w:val="00F54F97"/>
    <w:rPr>
      <w:rFonts w:ascii="Times New Roman" w:hAnsi="Times New Roman" w:cs="Times New Roman" w:hint="default"/>
    </w:rPr>
  </w:style>
  <w:style w:type="character" w:customStyle="1" w:styleId="WW8Num40z0">
    <w:name w:val="WW8Num40z0"/>
    <w:rsid w:val="00F54F97"/>
    <w:rPr>
      <w:rFonts w:ascii="Times New Roman" w:hAnsi="Times New Roman" w:cs="Times New Roman" w:hint="default"/>
    </w:rPr>
  </w:style>
  <w:style w:type="character" w:customStyle="1" w:styleId="WW8Num41z0">
    <w:name w:val="WW8Num41z0"/>
    <w:rsid w:val="00F54F97"/>
    <w:rPr>
      <w:rFonts w:ascii="Times New Roman" w:hAnsi="Times New Roman" w:cs="Times New Roman" w:hint="default"/>
    </w:rPr>
  </w:style>
  <w:style w:type="character" w:customStyle="1" w:styleId="WW8Num42z0">
    <w:name w:val="WW8Num42z0"/>
    <w:rsid w:val="00F54F97"/>
    <w:rPr>
      <w:rFonts w:ascii="Vladimir Script" w:hAnsi="Vladimir Script" w:cs="Vladimir Script" w:hint="default"/>
    </w:rPr>
  </w:style>
  <w:style w:type="character" w:customStyle="1" w:styleId="WW8Num42z1">
    <w:name w:val="WW8Num42z1"/>
    <w:rsid w:val="00F54F97"/>
    <w:rPr>
      <w:rFonts w:ascii="Courier New" w:hAnsi="Courier New" w:cs="Courier New" w:hint="default"/>
    </w:rPr>
  </w:style>
  <w:style w:type="character" w:customStyle="1" w:styleId="WW8Num42z2">
    <w:name w:val="WW8Num42z2"/>
    <w:rsid w:val="00F54F97"/>
    <w:rPr>
      <w:rFonts w:ascii="Wingdings" w:hAnsi="Wingdings" w:cs="Wingdings" w:hint="default"/>
    </w:rPr>
  </w:style>
  <w:style w:type="character" w:customStyle="1" w:styleId="WW8Num42z3">
    <w:name w:val="WW8Num42z3"/>
    <w:rsid w:val="00F54F97"/>
    <w:rPr>
      <w:rFonts w:ascii="Symbol" w:hAnsi="Symbol" w:cs="Symbol" w:hint="default"/>
    </w:rPr>
  </w:style>
  <w:style w:type="character" w:customStyle="1" w:styleId="1c">
    <w:name w:val="Основной шрифт абзаца1"/>
    <w:rsid w:val="00F54F97"/>
  </w:style>
  <w:style w:type="character" w:customStyle="1" w:styleId="aff5">
    <w:name w:val="Схема документа Знак"/>
    <w:rsid w:val="00F54F97"/>
    <w:rPr>
      <w:rFonts w:ascii="Tahoma" w:hAnsi="Tahoma" w:cs="Tahoma" w:hint="default"/>
      <w:sz w:val="20"/>
      <w:shd w:val="clear" w:color="auto" w:fill="000080"/>
    </w:rPr>
  </w:style>
  <w:style w:type="character" w:customStyle="1" w:styleId="22">
    <w:name w:val="Основной текст 2 Знак"/>
    <w:rsid w:val="00F54F97"/>
    <w:rPr>
      <w:rFonts w:ascii="Arial" w:hAnsi="Arial" w:cs="Arial" w:hint="default"/>
      <w:b/>
      <w:bCs w:val="0"/>
      <w:sz w:val="24"/>
    </w:rPr>
  </w:style>
  <w:style w:type="character" w:customStyle="1" w:styleId="32">
    <w:name w:val="Основной текст 3 Знак"/>
    <w:rsid w:val="00F54F97"/>
    <w:rPr>
      <w:sz w:val="16"/>
    </w:rPr>
  </w:style>
  <w:style w:type="character" w:customStyle="1" w:styleId="apple-converted-space">
    <w:name w:val="apple-converted-space"/>
    <w:rsid w:val="00F54F97"/>
  </w:style>
  <w:style w:type="character" w:customStyle="1" w:styleId="1d">
    <w:name w:val="Знак примечания1"/>
    <w:rsid w:val="00F54F97"/>
    <w:rPr>
      <w:sz w:val="16"/>
      <w:szCs w:val="16"/>
    </w:rPr>
  </w:style>
  <w:style w:type="character" w:customStyle="1" w:styleId="FontStyle13">
    <w:name w:val="Font Style13"/>
    <w:rsid w:val="00F54F97"/>
    <w:rPr>
      <w:rFonts w:ascii="Times New Roman" w:hAnsi="Times New Roman" w:cs="Times New Roman" w:hint="default"/>
      <w:spacing w:val="-10"/>
      <w:sz w:val="28"/>
      <w:szCs w:val="28"/>
    </w:rPr>
  </w:style>
  <w:style w:type="character" w:customStyle="1" w:styleId="11">
    <w:name w:val="Основной текст Знак1"/>
    <w:basedOn w:val="a1"/>
    <w:link w:val="a0"/>
    <w:locked/>
    <w:rsid w:val="00F54F97"/>
    <w:rPr>
      <w:rFonts w:ascii="Times New Roman" w:eastAsia="Times New Roman" w:hAnsi="Times New Roman"/>
      <w:sz w:val="28"/>
    </w:rPr>
  </w:style>
  <w:style w:type="character" w:customStyle="1" w:styleId="1e">
    <w:name w:val="Верхний колонтитул Знак1"/>
    <w:uiPriority w:val="99"/>
    <w:rsid w:val="00F54F97"/>
    <w:rPr>
      <w:sz w:val="24"/>
      <w:szCs w:val="24"/>
      <w:lang w:eastAsia="zh-CN"/>
    </w:rPr>
  </w:style>
  <w:style w:type="character" w:customStyle="1" w:styleId="1f">
    <w:name w:val="Нижний колонтитул Знак1"/>
    <w:rsid w:val="00F54F97"/>
    <w:rPr>
      <w:sz w:val="24"/>
      <w:szCs w:val="24"/>
      <w:lang w:eastAsia="zh-CN"/>
    </w:rPr>
  </w:style>
  <w:style w:type="character" w:customStyle="1" w:styleId="HTML1">
    <w:name w:val="Стандартный HTML Знак1"/>
    <w:basedOn w:val="a1"/>
    <w:link w:val="HTML"/>
    <w:uiPriority w:val="99"/>
    <w:semiHidden/>
    <w:locked/>
    <w:rsid w:val="00F54F97"/>
    <w:rPr>
      <w:rFonts w:ascii="Courier New" w:eastAsia="Times New Roman" w:hAnsi="Courier New" w:cs="Courier New"/>
      <w:lang w:eastAsia="zh-CN"/>
    </w:rPr>
  </w:style>
  <w:style w:type="character" w:customStyle="1" w:styleId="1f0">
    <w:name w:val="Текст выноски Знак1"/>
    <w:rsid w:val="00F54F97"/>
    <w:rPr>
      <w:rFonts w:ascii="Tahoma" w:hAnsi="Tahoma" w:cs="Tahoma" w:hint="default"/>
      <w:sz w:val="16"/>
      <w:szCs w:val="16"/>
      <w:lang w:eastAsia="zh-CN"/>
    </w:rPr>
  </w:style>
  <w:style w:type="character" w:customStyle="1" w:styleId="16">
    <w:name w:val="Основной текст с отступом Знак1"/>
    <w:basedOn w:val="a1"/>
    <w:link w:val="afa"/>
    <w:semiHidden/>
    <w:locked/>
    <w:rsid w:val="00F54F97"/>
    <w:rPr>
      <w:rFonts w:ascii="Times New Roman" w:eastAsia="Times New Roman" w:hAnsi="Times New Roman"/>
      <w:sz w:val="24"/>
      <w:szCs w:val="24"/>
      <w:lang w:eastAsia="zh-CN"/>
    </w:rPr>
  </w:style>
  <w:style w:type="character" w:customStyle="1" w:styleId="1f1">
    <w:name w:val="Текст примечания Знак1"/>
    <w:uiPriority w:val="99"/>
    <w:semiHidden/>
    <w:rsid w:val="00F54F97"/>
    <w:rPr>
      <w:rFonts w:ascii="Calibri" w:hAnsi="Calibri" w:cs="Calibri" w:hint="default"/>
      <w:lang w:eastAsia="zh-CN"/>
    </w:rPr>
  </w:style>
  <w:style w:type="character" w:customStyle="1" w:styleId="1f2">
    <w:name w:val="Тема примечания Знак1"/>
    <w:rsid w:val="00F54F97"/>
    <w:rPr>
      <w:rFonts w:ascii="Calibri" w:hAnsi="Calibri" w:cs="Calibri" w:hint="default"/>
      <w:b/>
      <w:bCs/>
      <w:lang w:eastAsia="zh-CN"/>
    </w:rPr>
  </w:style>
  <w:style w:type="character" w:customStyle="1" w:styleId="1f3">
    <w:name w:val="Название Знак1"/>
    <w:basedOn w:val="a1"/>
    <w:uiPriority w:val="10"/>
    <w:rsid w:val="00F54F97"/>
    <w:rPr>
      <w:rFonts w:ascii="Cambria" w:eastAsia="Times New Roman" w:hAnsi="Cambria" w:cs="Times New Roman" w:hint="default"/>
      <w:color w:val="17365D"/>
      <w:spacing w:val="5"/>
      <w:kern w:val="28"/>
      <w:sz w:val="52"/>
      <w:szCs w:val="52"/>
      <w:lang w:eastAsia="en-US"/>
    </w:rPr>
  </w:style>
  <w:style w:type="character" w:customStyle="1" w:styleId="23">
    <w:name w:val="Основной текст2"/>
    <w:uiPriority w:val="99"/>
    <w:rsid w:val="00F54F97"/>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normaltextrun">
    <w:name w:val="normaltextrun"/>
    <w:basedOn w:val="a1"/>
    <w:rsid w:val="00F54F97"/>
  </w:style>
  <w:style w:type="character" w:customStyle="1" w:styleId="spellingerror">
    <w:name w:val="spellingerror"/>
    <w:basedOn w:val="a1"/>
    <w:rsid w:val="00F54F97"/>
  </w:style>
  <w:style w:type="character" w:customStyle="1" w:styleId="eop">
    <w:name w:val="eop"/>
    <w:basedOn w:val="a1"/>
    <w:rsid w:val="00F54F97"/>
  </w:style>
  <w:style w:type="table" w:customStyle="1" w:styleId="33">
    <w:name w:val="Сетка таблицы3"/>
    <w:basedOn w:val="a2"/>
    <w:next w:val="a6"/>
    <w:uiPriority w:val="59"/>
    <w:rsid w:val="00F54F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1"/>
    <w:uiPriority w:val="99"/>
    <w:semiHidden/>
    <w:unhideWhenUsed/>
    <w:rsid w:val="00F54F97"/>
    <w:rPr>
      <w:color w:val="800080" w:themeColor="followedHyperlink"/>
      <w:u w:val="single"/>
    </w:rPr>
  </w:style>
  <w:style w:type="paragraph" w:customStyle="1" w:styleId="aff7">
    <w:name w:val="Знак Знак Знак Знак"/>
    <w:basedOn w:val="a"/>
    <w:rsid w:val="00C017B4"/>
    <w:pPr>
      <w:spacing w:before="100" w:beforeAutospacing="1" w:after="100" w:afterAutospacing="1"/>
      <w:jc w:val="both"/>
    </w:pPr>
    <w:rPr>
      <w:rFonts w:ascii="Tahoma" w:hAnsi="Tahoma"/>
      <w:sz w:val="20"/>
      <w:szCs w:val="20"/>
      <w:lang w:val="en-US" w:eastAsia="en-US"/>
    </w:rPr>
  </w:style>
  <w:style w:type="table" w:customStyle="1" w:styleId="41">
    <w:name w:val="Сетка таблицы4"/>
    <w:basedOn w:val="a2"/>
    <w:next w:val="a6"/>
    <w:rsid w:val="00C017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basedOn w:val="a"/>
    <w:next w:val="a7"/>
    <w:uiPriority w:val="99"/>
    <w:unhideWhenUsed/>
    <w:rsid w:val="00C017B4"/>
    <w:pPr>
      <w:spacing w:before="100" w:beforeAutospacing="1" w:after="100" w:afterAutospacing="1"/>
    </w:pPr>
  </w:style>
  <w:style w:type="character" w:styleId="aff9">
    <w:name w:val="Strong"/>
    <w:uiPriority w:val="22"/>
    <w:qFormat/>
    <w:rsid w:val="00C01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849">
      <w:bodyDiv w:val="1"/>
      <w:marLeft w:val="0"/>
      <w:marRight w:val="0"/>
      <w:marTop w:val="0"/>
      <w:marBottom w:val="0"/>
      <w:divBdr>
        <w:top w:val="none" w:sz="0" w:space="0" w:color="auto"/>
        <w:left w:val="none" w:sz="0" w:space="0" w:color="auto"/>
        <w:bottom w:val="none" w:sz="0" w:space="0" w:color="auto"/>
        <w:right w:val="none" w:sz="0" w:space="0" w:color="auto"/>
      </w:divBdr>
    </w:div>
    <w:div w:id="219289539">
      <w:bodyDiv w:val="1"/>
      <w:marLeft w:val="0"/>
      <w:marRight w:val="0"/>
      <w:marTop w:val="0"/>
      <w:marBottom w:val="0"/>
      <w:divBdr>
        <w:top w:val="none" w:sz="0" w:space="0" w:color="auto"/>
        <w:left w:val="none" w:sz="0" w:space="0" w:color="auto"/>
        <w:bottom w:val="none" w:sz="0" w:space="0" w:color="auto"/>
        <w:right w:val="none" w:sz="0" w:space="0" w:color="auto"/>
      </w:divBdr>
    </w:div>
    <w:div w:id="753935848">
      <w:bodyDiv w:val="1"/>
      <w:marLeft w:val="0"/>
      <w:marRight w:val="0"/>
      <w:marTop w:val="0"/>
      <w:marBottom w:val="0"/>
      <w:divBdr>
        <w:top w:val="none" w:sz="0" w:space="0" w:color="auto"/>
        <w:left w:val="none" w:sz="0" w:space="0" w:color="auto"/>
        <w:bottom w:val="none" w:sz="0" w:space="0" w:color="auto"/>
        <w:right w:val="none" w:sz="0" w:space="0" w:color="auto"/>
      </w:divBdr>
    </w:div>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 w:id="20525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umakovo-r04.gosweb.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9A0D-4D31-45D9-9BD8-ABF7052D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12511</Words>
  <Characters>71316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Windows User</cp:lastModifiedBy>
  <cp:revision>4</cp:revision>
  <cp:lastPrinted>2024-01-12T09:24:00Z</cp:lastPrinted>
  <dcterms:created xsi:type="dcterms:W3CDTF">2024-01-12T03:48:00Z</dcterms:created>
  <dcterms:modified xsi:type="dcterms:W3CDTF">2024-01-12T09:26:00Z</dcterms:modified>
</cp:coreProperties>
</file>