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82A40DB" wp14:editId="2806BD8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405F2C" w:rsidP="00405F2C">
            <w:pPr>
              <w:pStyle w:val="1"/>
              <w:rPr>
                <w:sz w:val="32"/>
              </w:rPr>
            </w:pPr>
            <w:r>
              <w:rPr>
                <w:sz w:val="32"/>
              </w:rPr>
              <w:t xml:space="preserve">              </w:t>
            </w:r>
            <w:r w:rsidR="001F7E5B"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405F2C" w:rsidP="00FA72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992D67"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405F2C" w:rsidP="00405F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   </w:t>
            </w:r>
            <w:r w:rsidR="001F7E5B" w:rsidRPr="00E6752C">
              <w:rPr>
                <w:sz w:val="52"/>
                <w:szCs w:val="52"/>
              </w:rPr>
              <w:t>ПОСТАНОВЛЕНИЕ</w:t>
            </w:r>
            <w:r w:rsidR="000E47D8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405F2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05F2C" w:rsidRDefault="001F7E5B" w:rsidP="001F7E5B"/>
        </w:tc>
      </w:tr>
      <w:tr w:rsidR="001F7E5B" w:rsidRPr="00405F2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405F2C" w:rsidRDefault="005C4365" w:rsidP="003067CA">
            <w:pPr>
              <w:rPr>
                <w:sz w:val="28"/>
                <w:szCs w:val="28"/>
              </w:rPr>
            </w:pPr>
            <w:r w:rsidRPr="00405F2C">
              <w:rPr>
                <w:sz w:val="28"/>
                <w:szCs w:val="28"/>
              </w:rPr>
              <w:t>0</w:t>
            </w:r>
            <w:r w:rsidR="000E47D8" w:rsidRPr="00405F2C">
              <w:rPr>
                <w:sz w:val="28"/>
                <w:szCs w:val="28"/>
              </w:rPr>
              <w:t>0</w:t>
            </w:r>
            <w:r w:rsidR="001E3C5D" w:rsidRPr="00405F2C">
              <w:rPr>
                <w:sz w:val="28"/>
                <w:szCs w:val="28"/>
              </w:rPr>
              <w:t>.</w:t>
            </w:r>
            <w:r w:rsidRPr="00405F2C">
              <w:rPr>
                <w:sz w:val="28"/>
                <w:szCs w:val="28"/>
              </w:rPr>
              <w:t>0</w:t>
            </w:r>
            <w:r w:rsidR="003067CA">
              <w:rPr>
                <w:sz w:val="28"/>
                <w:szCs w:val="28"/>
              </w:rPr>
              <w:t>3</w:t>
            </w:r>
            <w:r w:rsidR="00B62B26" w:rsidRPr="00405F2C">
              <w:rPr>
                <w:sz w:val="28"/>
                <w:szCs w:val="28"/>
              </w:rPr>
              <w:t>.</w:t>
            </w:r>
            <w:r w:rsidR="001E3C5D" w:rsidRPr="00405F2C">
              <w:rPr>
                <w:sz w:val="28"/>
                <w:szCs w:val="28"/>
              </w:rPr>
              <w:t>202</w:t>
            </w:r>
            <w:r w:rsidRPr="00405F2C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405F2C" w:rsidRDefault="001F7E5B" w:rsidP="00992D67">
            <w:pPr>
              <w:rPr>
                <w:sz w:val="28"/>
                <w:szCs w:val="28"/>
              </w:rPr>
            </w:pPr>
            <w:r w:rsidRPr="00405F2C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405F2C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405F2C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405F2C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405F2C" w:rsidRDefault="00E15DEC" w:rsidP="00F54F97">
            <w:pPr>
              <w:rPr>
                <w:sz w:val="28"/>
                <w:szCs w:val="28"/>
              </w:rPr>
            </w:pPr>
            <w:r w:rsidRPr="00405F2C">
              <w:rPr>
                <w:sz w:val="28"/>
                <w:szCs w:val="28"/>
              </w:rPr>
              <w:t xml:space="preserve">        </w:t>
            </w:r>
            <w:r w:rsidR="00D503F8">
              <w:rPr>
                <w:sz w:val="28"/>
                <w:szCs w:val="28"/>
              </w:rPr>
              <w:t xml:space="preserve">      </w:t>
            </w:r>
            <w:r w:rsidR="001F7E5B" w:rsidRPr="00405F2C">
              <w:rPr>
                <w:sz w:val="28"/>
                <w:szCs w:val="28"/>
              </w:rPr>
              <w:t xml:space="preserve">№ </w:t>
            </w:r>
            <w:r w:rsidR="00F54F97" w:rsidRPr="00405F2C">
              <w:rPr>
                <w:sz w:val="28"/>
                <w:szCs w:val="28"/>
              </w:rPr>
              <w:t xml:space="preserve"> </w:t>
            </w:r>
            <w:r w:rsidR="001F7E5B" w:rsidRPr="00405F2C">
              <w:rPr>
                <w:sz w:val="28"/>
                <w:szCs w:val="28"/>
              </w:rPr>
              <w:t>-</w:t>
            </w:r>
            <w:proofErr w:type="spellStart"/>
            <w:r w:rsidR="001F7E5B" w:rsidRPr="00405F2C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377E03" w:rsidRPr="00405F2C" w:rsidRDefault="00377E03" w:rsidP="00296450">
      <w:pPr>
        <w:rPr>
          <w:sz w:val="28"/>
          <w:szCs w:val="28"/>
        </w:rPr>
      </w:pPr>
    </w:p>
    <w:p w:rsidR="00F54F97" w:rsidRPr="00405F2C" w:rsidRDefault="00F54F97" w:rsidP="00502A28">
      <w:pPr>
        <w:jc w:val="both"/>
        <w:rPr>
          <w:rFonts w:eastAsia="Calibri"/>
          <w:sz w:val="28"/>
          <w:szCs w:val="28"/>
          <w:lang w:eastAsia="en-US"/>
        </w:rPr>
      </w:pPr>
      <w:r w:rsidRPr="00405F2C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405F2C">
        <w:rPr>
          <w:rFonts w:eastAsia="Calibri"/>
          <w:bCs/>
          <w:color w:val="000000"/>
          <w:sz w:val="28"/>
          <w:szCs w:val="28"/>
          <w:lang w:eastAsia="en-US"/>
        </w:rPr>
        <w:t xml:space="preserve">Предоставление разрешения </w:t>
      </w:r>
      <w:r w:rsidR="00502A28" w:rsidRPr="00405F2C">
        <w:rPr>
          <w:rFonts w:eastAsia="Calibri"/>
          <w:bCs/>
          <w:sz w:val="28"/>
          <w:szCs w:val="28"/>
          <w:lang w:eastAsia="en-US"/>
        </w:rPr>
        <w:t xml:space="preserve">(ордера) на </w:t>
      </w:r>
      <w:r w:rsidRPr="00405F2C">
        <w:rPr>
          <w:rFonts w:eastAsia="Calibri"/>
          <w:bCs/>
          <w:color w:val="000000"/>
          <w:sz w:val="28"/>
          <w:szCs w:val="28"/>
          <w:lang w:eastAsia="en-US"/>
        </w:rPr>
        <w:t>осуществление земляных работ</w:t>
      </w:r>
      <w:r w:rsidRPr="00405F2C">
        <w:rPr>
          <w:rFonts w:eastAsia="Calibri"/>
          <w:sz w:val="28"/>
          <w:szCs w:val="28"/>
          <w:lang w:eastAsia="en-US"/>
        </w:rPr>
        <w:t>»</w:t>
      </w:r>
    </w:p>
    <w:p w:rsidR="002D01A5" w:rsidRPr="00405F2C" w:rsidRDefault="002D01A5" w:rsidP="00F54F9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F54F97" w:rsidRPr="00405F2C" w:rsidRDefault="00F54F97" w:rsidP="00F54F97">
      <w:pPr>
        <w:ind w:firstLine="567"/>
        <w:jc w:val="both"/>
        <w:rPr>
          <w:sz w:val="28"/>
          <w:szCs w:val="28"/>
          <w:lang w:eastAsia="en-US"/>
        </w:rPr>
      </w:pPr>
      <w:r w:rsidRPr="00405F2C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руководствуясь Федеральным законом от 27.07.2010 г. № 210-ФЗ «Об организации предоставления государственных и муниципальных услуг», статьями 44 - 47 Устава </w:t>
      </w:r>
      <w:proofErr w:type="spellStart"/>
      <w:r w:rsidRPr="00405F2C">
        <w:rPr>
          <w:sz w:val="28"/>
          <w:szCs w:val="28"/>
        </w:rPr>
        <w:t>Тумаковского</w:t>
      </w:r>
      <w:proofErr w:type="spellEnd"/>
      <w:r w:rsidRPr="00405F2C">
        <w:rPr>
          <w:sz w:val="28"/>
          <w:szCs w:val="28"/>
        </w:rPr>
        <w:t xml:space="preserve"> сельсовета </w:t>
      </w:r>
      <w:proofErr w:type="spellStart"/>
      <w:r w:rsidRPr="00405F2C">
        <w:rPr>
          <w:sz w:val="28"/>
          <w:szCs w:val="28"/>
        </w:rPr>
        <w:t>Ирбейского</w:t>
      </w:r>
      <w:proofErr w:type="spellEnd"/>
      <w:r w:rsidRPr="00405F2C">
        <w:rPr>
          <w:sz w:val="28"/>
          <w:szCs w:val="28"/>
        </w:rPr>
        <w:t xml:space="preserve"> района Красноярского края, ПОСТАНОВЛЯЮ:</w:t>
      </w:r>
    </w:p>
    <w:p w:rsidR="00122AB3" w:rsidRPr="00405F2C" w:rsidRDefault="00F54F97" w:rsidP="00502A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5F2C">
        <w:rPr>
          <w:sz w:val="28"/>
          <w:szCs w:val="28"/>
        </w:rPr>
        <w:t xml:space="preserve">1. Утвердить Административный регламент по предоставлению администрацией </w:t>
      </w:r>
      <w:proofErr w:type="spellStart"/>
      <w:r w:rsidRPr="00405F2C">
        <w:rPr>
          <w:sz w:val="28"/>
          <w:szCs w:val="28"/>
        </w:rPr>
        <w:t>Тумаковского</w:t>
      </w:r>
      <w:proofErr w:type="spellEnd"/>
      <w:r w:rsidRPr="00405F2C">
        <w:rPr>
          <w:sz w:val="28"/>
          <w:szCs w:val="28"/>
        </w:rPr>
        <w:t xml:space="preserve"> сельсовета </w:t>
      </w:r>
      <w:proofErr w:type="spellStart"/>
      <w:r w:rsidRPr="00405F2C">
        <w:rPr>
          <w:sz w:val="28"/>
          <w:szCs w:val="28"/>
        </w:rPr>
        <w:t>Ирбейского</w:t>
      </w:r>
      <w:proofErr w:type="spellEnd"/>
      <w:r w:rsidRPr="00405F2C">
        <w:rPr>
          <w:sz w:val="28"/>
          <w:szCs w:val="28"/>
        </w:rPr>
        <w:t xml:space="preserve"> района </w:t>
      </w:r>
      <w:proofErr w:type="spellStart"/>
      <w:r w:rsidRPr="00405F2C">
        <w:rPr>
          <w:sz w:val="28"/>
          <w:szCs w:val="28"/>
        </w:rPr>
        <w:t>Краснорского</w:t>
      </w:r>
      <w:proofErr w:type="spellEnd"/>
      <w:r w:rsidRPr="00405F2C">
        <w:rPr>
          <w:sz w:val="28"/>
          <w:szCs w:val="28"/>
        </w:rPr>
        <w:t xml:space="preserve"> края муниципальной услуги «</w:t>
      </w:r>
      <w:r w:rsidR="00502A28" w:rsidRPr="00405F2C">
        <w:rPr>
          <w:rFonts w:eastAsia="Calibri"/>
          <w:sz w:val="28"/>
          <w:szCs w:val="28"/>
          <w:lang w:eastAsia="en-US"/>
        </w:rPr>
        <w:t>«</w:t>
      </w:r>
      <w:r w:rsidR="00502A28" w:rsidRPr="00405F2C">
        <w:rPr>
          <w:rFonts w:eastAsia="Calibri"/>
          <w:bCs/>
          <w:color w:val="000000"/>
          <w:sz w:val="28"/>
          <w:szCs w:val="28"/>
          <w:lang w:eastAsia="en-US"/>
        </w:rPr>
        <w:t xml:space="preserve">Предоставление разрешения </w:t>
      </w:r>
      <w:r w:rsidR="00502A28" w:rsidRPr="00405F2C">
        <w:rPr>
          <w:rFonts w:eastAsia="Calibri"/>
          <w:bCs/>
          <w:sz w:val="28"/>
          <w:szCs w:val="28"/>
          <w:lang w:eastAsia="en-US"/>
        </w:rPr>
        <w:t xml:space="preserve">(ордера) на </w:t>
      </w:r>
      <w:r w:rsidR="00502A28" w:rsidRPr="00405F2C">
        <w:rPr>
          <w:rFonts w:eastAsia="Calibri"/>
          <w:bCs/>
          <w:color w:val="000000"/>
          <w:sz w:val="28"/>
          <w:szCs w:val="28"/>
          <w:lang w:eastAsia="en-US"/>
        </w:rPr>
        <w:t>осуществление земляных работ</w:t>
      </w:r>
      <w:r w:rsidR="00502A28" w:rsidRPr="00405F2C">
        <w:rPr>
          <w:rFonts w:eastAsia="Calibri"/>
          <w:sz w:val="28"/>
          <w:szCs w:val="28"/>
          <w:lang w:eastAsia="en-US"/>
        </w:rPr>
        <w:t>» (прилагается).</w:t>
      </w:r>
    </w:p>
    <w:p w:rsidR="00E15DEC" w:rsidRPr="00405F2C" w:rsidRDefault="002D01A5" w:rsidP="00F54F97">
      <w:pPr>
        <w:ind w:firstLine="567"/>
        <w:jc w:val="both"/>
        <w:rPr>
          <w:sz w:val="28"/>
          <w:szCs w:val="28"/>
        </w:rPr>
      </w:pPr>
      <w:r w:rsidRPr="00405F2C">
        <w:rPr>
          <w:sz w:val="28"/>
          <w:szCs w:val="28"/>
        </w:rPr>
        <w:t>2</w:t>
      </w:r>
      <w:r w:rsidR="00804677" w:rsidRPr="00405F2C">
        <w:rPr>
          <w:sz w:val="28"/>
          <w:szCs w:val="28"/>
        </w:rPr>
        <w:t xml:space="preserve">. </w:t>
      </w:r>
      <w:r w:rsidR="00E15DEC" w:rsidRPr="00405F2C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405F2C">
        <w:rPr>
          <w:sz w:val="28"/>
          <w:szCs w:val="28"/>
        </w:rPr>
        <w:t>Тумаковский</w:t>
      </w:r>
      <w:proofErr w:type="spellEnd"/>
      <w:r w:rsidR="00E15DEC" w:rsidRPr="00405F2C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405F2C">
        <w:rPr>
          <w:sz w:val="28"/>
          <w:szCs w:val="28"/>
        </w:rPr>
        <w:t>Тумаковского</w:t>
      </w:r>
      <w:proofErr w:type="spellEnd"/>
      <w:r w:rsidR="00E15DEC" w:rsidRPr="00405F2C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405F2C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405F2C">
        <w:rPr>
          <w:sz w:val="28"/>
          <w:szCs w:val="28"/>
        </w:rPr>
        <w:t>).</w:t>
      </w:r>
    </w:p>
    <w:p w:rsidR="00E15DEC" w:rsidRPr="00405F2C" w:rsidRDefault="002D01A5" w:rsidP="00F54F97">
      <w:pPr>
        <w:ind w:firstLine="567"/>
        <w:jc w:val="both"/>
        <w:rPr>
          <w:sz w:val="28"/>
          <w:szCs w:val="28"/>
        </w:rPr>
      </w:pPr>
      <w:r w:rsidRPr="00405F2C">
        <w:rPr>
          <w:sz w:val="28"/>
          <w:szCs w:val="28"/>
        </w:rPr>
        <w:t>3</w:t>
      </w:r>
      <w:r w:rsidR="00E15DEC" w:rsidRPr="00405F2C">
        <w:rPr>
          <w:sz w:val="28"/>
          <w:szCs w:val="28"/>
        </w:rPr>
        <w:t xml:space="preserve">. </w:t>
      </w:r>
      <w:proofErr w:type="gramStart"/>
      <w:r w:rsidR="00E15DEC" w:rsidRPr="00405F2C">
        <w:rPr>
          <w:sz w:val="28"/>
          <w:szCs w:val="28"/>
        </w:rPr>
        <w:t>Контроль за</w:t>
      </w:r>
      <w:proofErr w:type="gramEnd"/>
      <w:r w:rsidR="00E15DEC" w:rsidRPr="00405F2C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405F2C" w:rsidRDefault="002D01A5" w:rsidP="00F54F97">
      <w:pPr>
        <w:ind w:firstLine="567"/>
        <w:jc w:val="both"/>
        <w:rPr>
          <w:sz w:val="28"/>
          <w:szCs w:val="28"/>
        </w:rPr>
      </w:pPr>
      <w:r w:rsidRPr="00405F2C">
        <w:rPr>
          <w:sz w:val="28"/>
          <w:szCs w:val="28"/>
        </w:rPr>
        <w:t>4</w:t>
      </w:r>
      <w:r w:rsidR="00804677" w:rsidRPr="00405F2C">
        <w:rPr>
          <w:sz w:val="28"/>
          <w:szCs w:val="28"/>
        </w:rPr>
        <w:t xml:space="preserve">. </w:t>
      </w:r>
      <w:r w:rsidR="00086B12" w:rsidRPr="00405F2C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405F2C">
        <w:rPr>
          <w:sz w:val="28"/>
          <w:szCs w:val="28"/>
        </w:rPr>
        <w:t>Тумаковский</w:t>
      </w:r>
      <w:proofErr w:type="spellEnd"/>
      <w:r w:rsidR="00086B12" w:rsidRPr="00405F2C">
        <w:rPr>
          <w:sz w:val="28"/>
          <w:szCs w:val="28"/>
        </w:rPr>
        <w:t xml:space="preserve"> вестник</w:t>
      </w:r>
      <w:r w:rsidR="00C25B5A" w:rsidRPr="00405F2C">
        <w:rPr>
          <w:sz w:val="28"/>
          <w:szCs w:val="28"/>
        </w:rPr>
        <w:t>»</w:t>
      </w:r>
      <w:r w:rsidR="0017733E" w:rsidRPr="00405F2C">
        <w:rPr>
          <w:sz w:val="28"/>
          <w:szCs w:val="28"/>
        </w:rPr>
        <w:t>.</w:t>
      </w:r>
    </w:p>
    <w:p w:rsidR="00045A36" w:rsidRPr="00405F2C" w:rsidRDefault="00045A36" w:rsidP="00F54F97">
      <w:pPr>
        <w:ind w:firstLine="567"/>
        <w:jc w:val="both"/>
        <w:outlineLvl w:val="0"/>
        <w:rPr>
          <w:sz w:val="28"/>
          <w:szCs w:val="28"/>
        </w:rPr>
      </w:pPr>
    </w:p>
    <w:p w:rsidR="00086B12" w:rsidRPr="00405F2C" w:rsidRDefault="00086B12" w:rsidP="00F54F97">
      <w:pPr>
        <w:ind w:firstLine="567"/>
        <w:jc w:val="both"/>
        <w:outlineLvl w:val="0"/>
        <w:rPr>
          <w:sz w:val="28"/>
          <w:szCs w:val="28"/>
        </w:rPr>
      </w:pPr>
    </w:p>
    <w:p w:rsidR="00086B12" w:rsidRPr="00405F2C" w:rsidRDefault="00086B12" w:rsidP="00F54F97">
      <w:pPr>
        <w:ind w:firstLine="567"/>
        <w:jc w:val="both"/>
        <w:outlineLvl w:val="0"/>
        <w:rPr>
          <w:sz w:val="28"/>
          <w:szCs w:val="28"/>
        </w:rPr>
      </w:pPr>
    </w:p>
    <w:p w:rsidR="00FA722B" w:rsidRPr="00405F2C" w:rsidRDefault="00804677" w:rsidP="00F54F97">
      <w:pPr>
        <w:jc w:val="both"/>
        <w:outlineLvl w:val="0"/>
        <w:rPr>
          <w:sz w:val="28"/>
          <w:szCs w:val="28"/>
        </w:rPr>
      </w:pPr>
      <w:r w:rsidRPr="00405F2C">
        <w:rPr>
          <w:sz w:val="28"/>
          <w:szCs w:val="28"/>
        </w:rPr>
        <w:t>Глава сельсовета</w:t>
      </w:r>
      <w:r w:rsidR="00405F2C">
        <w:rPr>
          <w:sz w:val="28"/>
          <w:szCs w:val="28"/>
        </w:rPr>
        <w:t xml:space="preserve">       </w:t>
      </w:r>
      <w:r w:rsidRPr="00405F2C">
        <w:rPr>
          <w:sz w:val="28"/>
          <w:szCs w:val="28"/>
        </w:rPr>
        <w:t xml:space="preserve">                                                </w:t>
      </w:r>
      <w:r w:rsidR="00E15DEC" w:rsidRPr="00405F2C">
        <w:rPr>
          <w:sz w:val="28"/>
          <w:szCs w:val="28"/>
        </w:rPr>
        <w:t xml:space="preserve">          </w:t>
      </w:r>
      <w:r w:rsidR="00405F2C" w:rsidRPr="00405F2C">
        <w:rPr>
          <w:sz w:val="28"/>
          <w:szCs w:val="28"/>
        </w:rPr>
        <w:t xml:space="preserve">       </w:t>
      </w:r>
      <w:r w:rsidR="00405F2C">
        <w:rPr>
          <w:sz w:val="28"/>
          <w:szCs w:val="28"/>
        </w:rPr>
        <w:t xml:space="preserve">                </w:t>
      </w:r>
      <w:r w:rsidR="00983D3D" w:rsidRPr="00405F2C">
        <w:rPr>
          <w:sz w:val="28"/>
          <w:szCs w:val="28"/>
        </w:rPr>
        <w:t xml:space="preserve">С.А. </w:t>
      </w:r>
      <w:proofErr w:type="spellStart"/>
      <w:r w:rsidR="00983D3D" w:rsidRPr="00405F2C">
        <w:rPr>
          <w:sz w:val="28"/>
          <w:szCs w:val="28"/>
        </w:rPr>
        <w:t>Криштоп</w:t>
      </w:r>
      <w:proofErr w:type="spellEnd"/>
    </w:p>
    <w:p w:rsidR="005803C7" w:rsidRPr="00405F2C" w:rsidRDefault="005803C7" w:rsidP="00F54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3C7" w:rsidRPr="00405F2C" w:rsidRDefault="005803C7" w:rsidP="00F54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3C7" w:rsidRPr="00405F2C" w:rsidRDefault="005803C7" w:rsidP="00F54F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5F2C" w:rsidRDefault="00405F2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F2C" w:rsidRDefault="00405F2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F2C" w:rsidRDefault="00405F2C" w:rsidP="005E08C3">
      <w:pPr>
        <w:autoSpaceDE w:val="0"/>
        <w:autoSpaceDN w:val="0"/>
        <w:adjustRightInd w:val="0"/>
        <w:jc w:val="both"/>
      </w:pPr>
    </w:p>
    <w:p w:rsidR="00D503F8" w:rsidRPr="00405F2C" w:rsidRDefault="00D503F8" w:rsidP="005E08C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17733E" w:rsidRPr="00405F2C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405F2C" w:rsidRDefault="0017733E" w:rsidP="00405F2C">
            <w:pPr>
              <w:autoSpaceDE w:val="0"/>
              <w:autoSpaceDN w:val="0"/>
              <w:adjustRightInd w:val="0"/>
              <w:ind w:left="6237"/>
              <w:rPr>
                <w:rFonts w:eastAsia="Calibri"/>
                <w:color w:val="000000"/>
              </w:rPr>
            </w:pPr>
            <w:r w:rsidRPr="00405F2C">
              <w:rPr>
                <w:rFonts w:eastAsia="Calibri"/>
                <w:color w:val="000000"/>
              </w:rPr>
              <w:lastRenderedPageBreak/>
              <w:t>УТВЕРЖДЕН</w:t>
            </w:r>
          </w:p>
          <w:p w:rsidR="0017733E" w:rsidRPr="00405F2C" w:rsidRDefault="0017733E" w:rsidP="00405F2C">
            <w:pPr>
              <w:autoSpaceDE w:val="0"/>
              <w:autoSpaceDN w:val="0"/>
              <w:adjustRightInd w:val="0"/>
              <w:ind w:left="6237"/>
              <w:rPr>
                <w:rFonts w:eastAsia="Calibri"/>
                <w:color w:val="000000"/>
              </w:rPr>
            </w:pPr>
            <w:r w:rsidRPr="00405F2C">
              <w:rPr>
                <w:rFonts w:eastAsia="Calibri"/>
                <w:color w:val="000000"/>
              </w:rPr>
              <w:t>постановлением администрации</w:t>
            </w:r>
          </w:p>
        </w:tc>
      </w:tr>
      <w:tr w:rsidR="0017733E" w:rsidRPr="00405F2C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405F2C" w:rsidRDefault="00405F2C" w:rsidP="00405F2C">
            <w:pPr>
              <w:autoSpaceDE w:val="0"/>
              <w:autoSpaceDN w:val="0"/>
              <w:adjustRightInd w:val="0"/>
              <w:ind w:left="6237"/>
              <w:rPr>
                <w:rFonts w:eastAsia="Calibri"/>
                <w:color w:val="000000"/>
              </w:rPr>
            </w:pPr>
            <w:proofErr w:type="spellStart"/>
            <w:r w:rsidRPr="00405F2C">
              <w:rPr>
                <w:rFonts w:eastAsia="Calibri"/>
                <w:color w:val="000000"/>
              </w:rPr>
              <w:t>Тумаковского</w:t>
            </w:r>
            <w:proofErr w:type="spellEnd"/>
            <w:r w:rsidRPr="00405F2C">
              <w:rPr>
                <w:rFonts w:eastAsia="Calibri"/>
                <w:color w:val="000000"/>
              </w:rPr>
              <w:t xml:space="preserve"> сельсовета</w:t>
            </w:r>
            <w:r w:rsidR="0017733E" w:rsidRPr="00405F2C"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</w:p>
        </w:tc>
      </w:tr>
      <w:tr w:rsidR="0017733E" w:rsidRPr="00405F2C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405F2C" w:rsidRDefault="00405F2C" w:rsidP="003067CA">
            <w:pPr>
              <w:autoSpaceDE w:val="0"/>
              <w:autoSpaceDN w:val="0"/>
              <w:adjustRightInd w:val="0"/>
              <w:ind w:left="6237"/>
              <w:rPr>
                <w:rFonts w:eastAsia="Calibri"/>
                <w:color w:val="000000"/>
              </w:rPr>
            </w:pPr>
            <w:r w:rsidRPr="00405F2C">
              <w:rPr>
                <w:rFonts w:eastAsia="Calibri"/>
                <w:color w:val="000000"/>
              </w:rPr>
              <w:t>от 00.0</w:t>
            </w:r>
            <w:r w:rsidR="003067CA">
              <w:rPr>
                <w:rFonts w:eastAsia="Calibri"/>
                <w:color w:val="000000"/>
              </w:rPr>
              <w:t>3</w:t>
            </w:r>
            <w:r w:rsidRPr="00405F2C">
              <w:rPr>
                <w:rFonts w:eastAsia="Calibri"/>
                <w:color w:val="000000"/>
              </w:rPr>
              <w:t>.2024  №  -</w:t>
            </w:r>
            <w:proofErr w:type="spellStart"/>
            <w:r w:rsidRPr="00405F2C">
              <w:rPr>
                <w:rFonts w:eastAsia="Calibri"/>
                <w:color w:val="000000"/>
              </w:rPr>
              <w:t>пг</w:t>
            </w:r>
            <w:proofErr w:type="spellEnd"/>
            <w:r>
              <w:rPr>
                <w:rFonts w:eastAsia="Calibri"/>
                <w:color w:val="000000"/>
              </w:rPr>
              <w:t xml:space="preserve">                                                                                </w:t>
            </w:r>
            <w:r w:rsidR="0017733E" w:rsidRPr="00405F2C">
              <w:rPr>
                <w:rFonts w:eastAsia="Calibri"/>
                <w:color w:val="000000"/>
              </w:rPr>
              <w:t xml:space="preserve">                                                                                   </w:t>
            </w:r>
          </w:p>
        </w:tc>
      </w:tr>
    </w:tbl>
    <w:p w:rsidR="00F54F97" w:rsidRPr="00405F2C" w:rsidRDefault="00F54F97" w:rsidP="00405F2C">
      <w:pPr>
        <w:widowControl w:val="0"/>
        <w:suppressAutoHyphens/>
        <w:autoSpaceDE w:val="0"/>
        <w:contextualSpacing/>
        <w:rPr>
          <w:b/>
          <w:bCs/>
          <w:lang w:eastAsia="zh-CN"/>
        </w:rPr>
      </w:pPr>
    </w:p>
    <w:p w:rsidR="00B926E5" w:rsidRPr="00405F2C" w:rsidRDefault="00F54F97" w:rsidP="00B926E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05F2C">
        <w:rPr>
          <w:color w:val="0070C0"/>
          <w:lang w:eastAsia="zh-CN"/>
        </w:rPr>
        <w:t xml:space="preserve">         </w:t>
      </w:r>
      <w:r w:rsidR="00B926E5" w:rsidRPr="00405F2C">
        <w:rPr>
          <w:rFonts w:eastAsia="Calibri"/>
          <w:b/>
          <w:bCs/>
          <w:lang w:eastAsia="en-US"/>
        </w:rPr>
        <w:t xml:space="preserve">Административный регламент </w:t>
      </w:r>
    </w:p>
    <w:p w:rsidR="00B926E5" w:rsidRPr="00405F2C" w:rsidRDefault="00B926E5" w:rsidP="00B926E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05F2C">
        <w:rPr>
          <w:rFonts w:eastAsia="Calibri"/>
          <w:b/>
          <w:bCs/>
          <w:lang w:eastAsia="en-US"/>
        </w:rPr>
        <w:t xml:space="preserve">по предоставлению муниципальной услуги </w:t>
      </w:r>
    </w:p>
    <w:p w:rsidR="00502A28" w:rsidRPr="00405F2C" w:rsidRDefault="00B926E5" w:rsidP="00B926E5">
      <w:pPr>
        <w:jc w:val="center"/>
        <w:rPr>
          <w:rFonts w:eastAsia="Calibri"/>
          <w:b/>
          <w:bCs/>
          <w:lang w:eastAsia="en-US"/>
        </w:rPr>
      </w:pPr>
      <w:r w:rsidRPr="00405F2C">
        <w:rPr>
          <w:rFonts w:eastAsia="Calibri"/>
          <w:b/>
          <w:lang w:eastAsia="en-US"/>
        </w:rPr>
        <w:t>«</w:t>
      </w:r>
      <w:r w:rsidRPr="00405F2C">
        <w:rPr>
          <w:rFonts w:eastAsia="Calibri"/>
          <w:b/>
          <w:bCs/>
          <w:lang w:eastAsia="en-US"/>
        </w:rPr>
        <w:t xml:space="preserve">Предоставление разрешения (ордера) на осуществление </w:t>
      </w:r>
    </w:p>
    <w:p w:rsidR="00B926E5" w:rsidRPr="00405F2C" w:rsidRDefault="00B926E5" w:rsidP="00B926E5">
      <w:pPr>
        <w:jc w:val="center"/>
        <w:rPr>
          <w:rFonts w:eastAsia="Calibri"/>
          <w:b/>
          <w:lang w:eastAsia="en-US"/>
        </w:rPr>
      </w:pPr>
      <w:r w:rsidRPr="00405F2C">
        <w:rPr>
          <w:rFonts w:eastAsia="Calibri"/>
          <w:b/>
          <w:bCs/>
          <w:lang w:eastAsia="en-US"/>
        </w:rPr>
        <w:t>земляных работ</w:t>
      </w:r>
      <w:r w:rsidRPr="00405F2C">
        <w:rPr>
          <w:rFonts w:eastAsia="Calibri"/>
          <w:b/>
          <w:lang w:eastAsia="en-US"/>
        </w:rPr>
        <w:t>»</w:t>
      </w:r>
    </w:p>
    <w:p w:rsidR="00B926E5" w:rsidRPr="00405F2C" w:rsidRDefault="00B926E5" w:rsidP="00502A28">
      <w:pPr>
        <w:widowControl w:val="0"/>
        <w:autoSpaceDE w:val="0"/>
        <w:autoSpaceDN w:val="0"/>
        <w:jc w:val="center"/>
        <w:rPr>
          <w:b/>
          <w:bCs/>
        </w:rPr>
      </w:pPr>
      <w:r w:rsidRPr="00405F2C">
        <w:rPr>
          <w:bCs/>
        </w:rPr>
        <w:br/>
        <w:t>(далее – муниципальная услуга, административный</w:t>
      </w:r>
      <w:r w:rsidRPr="00405F2C">
        <w:t xml:space="preserve"> регламент</w:t>
      </w:r>
      <w:r w:rsidRPr="00405F2C">
        <w:rPr>
          <w:bCs/>
        </w:rPr>
        <w:t>)</w:t>
      </w:r>
    </w:p>
    <w:p w:rsidR="00B926E5" w:rsidRPr="00405F2C" w:rsidRDefault="00B926E5" w:rsidP="00B926E5">
      <w:pPr>
        <w:widowControl w:val="0"/>
        <w:suppressAutoHyphens/>
        <w:autoSpaceDE w:val="0"/>
        <w:ind w:hanging="142"/>
        <w:contextualSpacing/>
        <w:jc w:val="center"/>
        <w:rPr>
          <w:b/>
          <w:bCs/>
          <w:lang w:eastAsia="zh-CN"/>
        </w:rPr>
      </w:pPr>
    </w:p>
    <w:p w:rsidR="00B926E5" w:rsidRPr="00405F2C" w:rsidRDefault="00B926E5" w:rsidP="00B926E5">
      <w:pPr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contextualSpacing/>
        <w:jc w:val="center"/>
        <w:rPr>
          <w:b/>
          <w:bCs/>
          <w:lang w:eastAsia="zh-CN"/>
        </w:rPr>
      </w:pPr>
      <w:r w:rsidRPr="00405F2C">
        <w:rPr>
          <w:b/>
          <w:bCs/>
          <w:lang w:eastAsia="zh-CN"/>
        </w:rPr>
        <w:t>Общие положения</w:t>
      </w:r>
    </w:p>
    <w:p w:rsidR="00B926E5" w:rsidRPr="00405F2C" w:rsidRDefault="00B926E5" w:rsidP="00B926E5">
      <w:pPr>
        <w:widowControl w:val="0"/>
        <w:suppressAutoHyphens/>
        <w:autoSpaceDE w:val="0"/>
        <w:ind w:left="-142"/>
        <w:contextualSpacing/>
        <w:jc w:val="center"/>
        <w:rPr>
          <w:b/>
          <w:bCs/>
          <w:lang w:eastAsia="zh-CN"/>
        </w:rPr>
      </w:pPr>
    </w:p>
    <w:p w:rsidR="005D358E" w:rsidRDefault="00B926E5" w:rsidP="005D358E">
      <w:pPr>
        <w:widowControl w:val="0"/>
        <w:suppressAutoHyphens/>
        <w:autoSpaceDE w:val="0"/>
        <w:ind w:firstLine="567"/>
        <w:jc w:val="both"/>
        <w:rPr>
          <w:spacing w:val="-4"/>
          <w:lang w:eastAsia="zh-CN"/>
        </w:rPr>
      </w:pPr>
      <w:r w:rsidRPr="00405F2C">
        <w:rPr>
          <w:lang w:eastAsia="zh-CN"/>
        </w:rPr>
        <w:t xml:space="preserve">1.1. Наименование муниципальной услуги </w:t>
      </w:r>
      <w:r w:rsidRPr="00405F2C">
        <w:rPr>
          <w:spacing w:val="-4"/>
          <w:lang w:eastAsia="zh-CN"/>
        </w:rPr>
        <w:t>«</w:t>
      </w:r>
      <w:r w:rsidR="00782940" w:rsidRPr="00405F2C">
        <w:rPr>
          <w:spacing w:val="-4"/>
          <w:lang w:eastAsia="zh-CN"/>
        </w:rPr>
        <w:t xml:space="preserve">Предоставление </w:t>
      </w:r>
      <w:r w:rsidRPr="00405F2C">
        <w:rPr>
          <w:spacing w:val="-4"/>
          <w:lang w:eastAsia="zh-CN"/>
        </w:rPr>
        <w:t xml:space="preserve">разрешения (ордера) на осуществление земляных работ». </w:t>
      </w:r>
    </w:p>
    <w:p w:rsidR="005D358E" w:rsidRDefault="00B926E5" w:rsidP="005D358E">
      <w:pPr>
        <w:widowControl w:val="0"/>
        <w:suppressAutoHyphens/>
        <w:autoSpaceDE w:val="0"/>
        <w:ind w:firstLine="567"/>
        <w:jc w:val="both"/>
        <w:rPr>
          <w:spacing w:val="-4"/>
          <w:lang w:eastAsia="zh-CN"/>
        </w:rPr>
      </w:pPr>
      <w:proofErr w:type="gramStart"/>
      <w:r w:rsidRPr="00405F2C">
        <w:rPr>
          <w:lang w:eastAsia="zh-CN"/>
        </w:rPr>
        <w:t xml:space="preserve">Административный регламент предоставления муниципальной услуги по </w:t>
      </w:r>
      <w:r w:rsidRPr="00405F2C">
        <w:rPr>
          <w:color w:val="000000"/>
          <w:lang w:eastAsia="x-none"/>
        </w:rPr>
        <w:t xml:space="preserve">предоставлению разрешений </w:t>
      </w:r>
      <w:r w:rsidR="00782940" w:rsidRPr="00405F2C">
        <w:rPr>
          <w:color w:val="000000"/>
          <w:lang w:eastAsia="x-none"/>
        </w:rPr>
        <w:t>на осуществление земляных работ</w:t>
      </w:r>
      <w:r w:rsidRPr="00405F2C">
        <w:rPr>
          <w:lang w:eastAsia="zh-CN"/>
        </w:rPr>
        <w:t xml:space="preserve"> (далее – административный 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</w:t>
      </w:r>
      <w:proofErr w:type="gramEnd"/>
      <w:r w:rsidRPr="00405F2C">
        <w:rPr>
          <w:lang w:eastAsia="zh-CN"/>
        </w:rPr>
        <w:t xml:space="preserve"> (далее - МФЦ), формы </w:t>
      </w:r>
      <w:proofErr w:type="gramStart"/>
      <w:r w:rsidRPr="00405F2C">
        <w:rPr>
          <w:lang w:eastAsia="zh-CN"/>
        </w:rPr>
        <w:t>контроля за</w:t>
      </w:r>
      <w:proofErr w:type="gramEnd"/>
      <w:r w:rsidRPr="00405F2C">
        <w:rPr>
          <w:lang w:eastAsia="zh-CN"/>
        </w:rPr>
        <w:t xml:space="preserve"> предоставлением муниципальной услуги, досудебный (внесудебный) порядок обжалования решений и действий (бездействий) </w:t>
      </w:r>
      <w:r w:rsidR="00782940" w:rsidRPr="00405F2C">
        <w:rPr>
          <w:rFonts w:eastAsia="Calibri"/>
          <w:color w:val="000000"/>
        </w:rPr>
        <w:t>Администрации, должностных лиц Администрации, работников МФЦ.</w:t>
      </w:r>
      <w:r w:rsidR="00782940" w:rsidRPr="00405F2C">
        <w:rPr>
          <w:lang w:eastAsia="zh-CN"/>
        </w:rPr>
        <w:t xml:space="preserve">1.2. </w:t>
      </w:r>
      <w:proofErr w:type="gramStart"/>
      <w:r w:rsidRPr="00405F2C">
        <w:rPr>
          <w:lang w:eastAsia="zh-CN"/>
        </w:rPr>
        <w:t xml:space="preserve">Муниципальная услуга предоставляется в случае осуществления земляных работ при строительстве, реконструкции и ремонте сетей </w:t>
      </w:r>
      <w:proofErr w:type="spellStart"/>
      <w:r w:rsidRPr="00405F2C">
        <w:rPr>
          <w:lang w:eastAsia="zh-CN"/>
        </w:rPr>
        <w:t>инженерно</w:t>
      </w:r>
      <w:proofErr w:type="spellEnd"/>
      <w:r w:rsidRPr="00405F2C">
        <w:rPr>
          <w:lang w:eastAsia="zh-CN"/>
        </w:rPr>
        <w:t xml:space="preserve"> – технического обеспечения, подземных сооружений, иных объектов капитального строительства, объектов дорожного хозяйства, а также благоустройстве  территории, установке и ремонте временных конструкций и сооружений, </w:t>
      </w:r>
      <w:proofErr w:type="spellStart"/>
      <w:r w:rsidRPr="00405F2C">
        <w:rPr>
          <w:lang w:eastAsia="zh-CN"/>
        </w:rPr>
        <w:t>аварийно</w:t>
      </w:r>
      <w:proofErr w:type="spellEnd"/>
      <w:r w:rsidRPr="00405F2C">
        <w:rPr>
          <w:lang w:eastAsia="zh-CN"/>
        </w:rPr>
        <w:t xml:space="preserve"> – восстановительном ремонте, проводимом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</w:t>
      </w:r>
      <w:proofErr w:type="gramEnd"/>
      <w:r w:rsidRPr="00405F2C">
        <w:rPr>
          <w:lang w:eastAsia="zh-CN"/>
        </w:rPr>
        <w:t xml:space="preserve"> территории муниципального образования </w:t>
      </w:r>
      <w:proofErr w:type="spellStart"/>
      <w:r w:rsidRPr="00405F2C">
        <w:t>Тумаковский</w:t>
      </w:r>
      <w:proofErr w:type="spellEnd"/>
      <w:r w:rsidRPr="00405F2C">
        <w:t xml:space="preserve"> сельсовет </w:t>
      </w:r>
      <w:proofErr w:type="spellStart"/>
      <w:r w:rsidRPr="00405F2C">
        <w:t>Ирбейского</w:t>
      </w:r>
      <w:proofErr w:type="spellEnd"/>
      <w:r w:rsidRPr="00405F2C">
        <w:t xml:space="preserve"> муниципального района Красноярского края</w:t>
      </w:r>
      <w:r w:rsidRPr="00405F2C">
        <w:rPr>
          <w:lang w:eastAsia="zh-CN"/>
        </w:rPr>
        <w:t xml:space="preserve"> и продлении сроков осуществления земляных работ.</w:t>
      </w:r>
    </w:p>
    <w:p w:rsidR="00782940" w:rsidRPr="005D358E" w:rsidRDefault="00782940" w:rsidP="005D358E">
      <w:pPr>
        <w:widowControl w:val="0"/>
        <w:suppressAutoHyphens/>
        <w:autoSpaceDE w:val="0"/>
        <w:ind w:firstLine="567"/>
        <w:jc w:val="both"/>
        <w:rPr>
          <w:spacing w:val="-4"/>
          <w:lang w:eastAsia="zh-CN"/>
        </w:rPr>
      </w:pPr>
      <w:r w:rsidRPr="00405F2C">
        <w:rPr>
          <w:rFonts w:eastAsia="Calibri"/>
          <w:color w:val="000000"/>
        </w:rPr>
        <w:t>1.3.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1.4.3. инженерные изыскания;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405F2C">
        <w:rPr>
          <w:rFonts w:eastAsia="Calibri"/>
          <w:color w:val="000000"/>
        </w:rPr>
        <w:lastRenderedPageBreak/>
        <w:t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 w:rsidRPr="00405F2C">
        <w:rPr>
          <w:rFonts w:eastAsia="Calibri"/>
          <w:color w:val="000000"/>
        </w:rPr>
        <w:t xml:space="preserve">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1.4.6. аварийно-восстановительный ремонт, в том числе сетей инженерно-технического обеспечения, сооружений;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1.4.9.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</w:t>
      </w:r>
    </w:p>
    <w:p w:rsidR="00782940" w:rsidRPr="00405F2C" w:rsidRDefault="00782940" w:rsidP="0078294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782940" w:rsidRPr="00405F2C" w:rsidRDefault="00782940" w:rsidP="00B926E5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lang w:eastAsia="zh-CN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2. Лица, имеющие право на получение муниципальной услуги</w:t>
      </w:r>
    </w:p>
    <w:p w:rsidR="00782940" w:rsidRPr="00405F2C" w:rsidRDefault="00782940" w:rsidP="00C017B4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contextualSpacing/>
        <w:jc w:val="both"/>
        <w:rPr>
          <w:lang w:eastAsia="zh-CN"/>
        </w:rPr>
      </w:pPr>
    </w:p>
    <w:p w:rsidR="00B926E5" w:rsidRPr="00405F2C" w:rsidRDefault="00C017B4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 w:eastAsia="zh-CN"/>
        </w:rPr>
      </w:pPr>
      <w:r w:rsidRPr="00405F2C">
        <w:rPr>
          <w:lang w:val="x-none" w:eastAsia="zh-CN"/>
        </w:rPr>
        <w:t>2.</w:t>
      </w:r>
      <w:r w:rsidRPr="00405F2C">
        <w:rPr>
          <w:lang w:eastAsia="zh-CN"/>
        </w:rPr>
        <w:t xml:space="preserve">1. </w:t>
      </w:r>
      <w:r w:rsidR="00B926E5" w:rsidRPr="00405F2C">
        <w:rPr>
          <w:lang w:val="x-none" w:eastAsia="zh-CN"/>
        </w:rPr>
        <w:t xml:space="preserve">Заявителями, имеющими право на получение муниципальной услуги, </w:t>
      </w:r>
      <w:r w:rsidR="00B926E5" w:rsidRPr="00405F2C">
        <w:rPr>
          <w:lang w:val="x-none"/>
        </w:rPr>
        <w:t>(далее - заявители)</w:t>
      </w:r>
      <w:r w:rsidR="00B926E5" w:rsidRPr="00405F2C">
        <w:t xml:space="preserve">, </w:t>
      </w:r>
      <w:r w:rsidR="00B926E5" w:rsidRPr="00405F2C">
        <w:rPr>
          <w:lang w:val="x-none" w:eastAsia="zh-CN"/>
        </w:rPr>
        <w:t xml:space="preserve">являются: 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 xml:space="preserve">- юридические лица; 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highlight w:val="cyan"/>
          <w:lang w:val="x-none"/>
        </w:rPr>
      </w:pPr>
      <w:r w:rsidRPr="00405F2C">
        <w:rPr>
          <w:lang w:val="x-none"/>
        </w:rPr>
        <w:t>- физические лица</w:t>
      </w:r>
      <w:r w:rsidRPr="00405F2C">
        <w:t xml:space="preserve">, в том числе зарегистрированные в качестве </w:t>
      </w:r>
      <w:r w:rsidRPr="00405F2C">
        <w:rPr>
          <w:lang w:val="x-none"/>
        </w:rPr>
        <w:t>индивидуальны</w:t>
      </w:r>
      <w:r w:rsidRPr="00405F2C">
        <w:t>х</w:t>
      </w:r>
      <w:r w:rsidRPr="00405F2C">
        <w:rPr>
          <w:lang w:val="x-none"/>
        </w:rPr>
        <w:t xml:space="preserve"> предпринимател</w:t>
      </w:r>
      <w:r w:rsidRPr="00405F2C">
        <w:t>ей</w:t>
      </w:r>
      <w:r w:rsidRPr="00405F2C">
        <w:rPr>
          <w:lang w:val="x-none"/>
        </w:rPr>
        <w:t>;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>Представлять интересы заявителя имеют право: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>- от имени физических лиц</w:t>
      </w:r>
      <w:r w:rsidRPr="00405F2C">
        <w:t>, в том числе зарегистрированных в качестве индивидуальных предпринимателей</w:t>
      </w:r>
      <w:r w:rsidRPr="00405F2C">
        <w:rPr>
          <w:lang w:val="x-none"/>
        </w:rPr>
        <w:t>: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>представители, действующие в силу полномочий, основанных на доверенности</w:t>
      </w:r>
      <w:r w:rsidRPr="00405F2C">
        <w:t xml:space="preserve">, </w:t>
      </w:r>
      <w:r w:rsidRPr="00405F2C">
        <w:rPr>
          <w:lang w:val="x-none"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405F2C">
        <w:rPr>
          <w:lang w:val="x-none"/>
        </w:rPr>
        <w:t>;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>- от имени юридических лиц: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lang w:val="x-none"/>
        </w:rPr>
      </w:pPr>
      <w:r w:rsidRPr="00405F2C">
        <w:rPr>
          <w:lang w:val="x-none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B926E5" w:rsidRPr="00405F2C" w:rsidRDefault="00B926E5" w:rsidP="005D358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567"/>
        <w:contextualSpacing/>
        <w:jc w:val="both"/>
      </w:pPr>
      <w:r w:rsidRPr="00405F2C">
        <w:rPr>
          <w:lang w:val="x-none"/>
        </w:rPr>
        <w:t>представители, действующие от имени заявителя в силу полномочий на основании доверенности или договора.</w:t>
      </w:r>
    </w:p>
    <w:p w:rsidR="00C017B4" w:rsidRPr="00405F2C" w:rsidRDefault="00C017B4" w:rsidP="00B926E5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both"/>
      </w:pPr>
    </w:p>
    <w:p w:rsidR="00C017B4" w:rsidRPr="00405F2C" w:rsidRDefault="00C017B4" w:rsidP="00405F2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3. Требования к порядку информирования о предоставлении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3.2. На официальном сайте Администрации (далее - сайт Администрации) в информационно-коммуникационной сети «Интернет» (далее - сеть Интернет), ЕПГУ - федеральная государственная информационная система «Единый портал государственных и </w:t>
      </w:r>
      <w:r w:rsidRPr="00405F2C">
        <w:rPr>
          <w:rFonts w:eastAsia="Calibri"/>
          <w:color w:val="000000"/>
        </w:rPr>
        <w:lastRenderedPageBreak/>
        <w:t>муниципальных услуг (функций)» расположенная в сети Интернет по адресу: www.gosuslugi.ru (далее - ЕПГУ) обязательному размещению подлежит следующая справочная информация: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место нахождения и график работы Администрации, предоставляющей муниципальную услугу;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справочные телефоны Администрации, участвующей в предоставлении муниципальной услуги, в том числе номер телефона-автоинформатора;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3.3. Информирование Заявителей по вопросам предоставления муниципальной услуги осуществляется: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путем размещения информации на сайте Администрации, ЕПГУ.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путем публикации информационных материалов в средствах массовой информации;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посредством телефонной и факсимильной связи;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а) исчерпывающий и конкретный перечень документов, необходимых </w:t>
      </w:r>
      <w:proofErr w:type="gramStart"/>
      <w:r w:rsidRPr="00405F2C">
        <w:rPr>
          <w:rFonts w:eastAsia="Calibri"/>
          <w:color w:val="000000"/>
        </w:rPr>
        <w:t>для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перечень лиц, имеющих право на получение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срок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д) исчерпывающий перечень оснований для приостановления или отказа </w:t>
      </w:r>
      <w:proofErr w:type="gramStart"/>
      <w:r w:rsidRPr="00405F2C">
        <w:rPr>
          <w:rFonts w:eastAsia="Calibri"/>
          <w:color w:val="000000"/>
        </w:rPr>
        <w:t>предоставлении</w:t>
      </w:r>
      <w:proofErr w:type="gramEnd"/>
      <w:r w:rsidRPr="00405F2C">
        <w:rPr>
          <w:rFonts w:eastAsia="Calibri"/>
          <w:color w:val="000000"/>
        </w:rPr>
        <w:t xml:space="preserve">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ж) формы заявлений (уведомлений, сообщений), используемые при предоставлении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3.6. На сайте Администрации дополнительно размещаются: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режим работы Администрации;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график работы подразделения, непосредственно предоставляющего муниципальную услугу;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перечень лиц, имеющих право на получение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з) порядок и способы предварительной записи на получение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lastRenderedPageBreak/>
        <w:t>и) текст Административного регламента с приложениями;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к) краткое описание порядка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называет фамилию, имя, отчество (при наличии), должность, наименование структурного подразделения Администрации.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405F2C">
        <w:rPr>
          <w:rFonts w:eastAsia="Calibri"/>
          <w:color w:val="000000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о перечне лиц, имеющих право на получение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о перечне документов, необходимых для получения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о сроках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об основаниях для приостановления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ж) об основаниях для отказа в предоставлении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5D358E">
        <w:rPr>
          <w:rFonts w:eastAsia="Calibri"/>
          <w:color w:val="000000"/>
        </w:rPr>
        <w:t>ет на ЕПГУ, сайте Администрации</w:t>
      </w:r>
      <w:r w:rsidRPr="00405F2C">
        <w:rPr>
          <w:rFonts w:eastAsia="Calibri"/>
          <w:color w:val="000000"/>
        </w:rPr>
        <w:t>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Администрации обеспечивает своевременную актуализацию указанных информационных материалов на ЕПГУ, сайте Администрации.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3.11. </w:t>
      </w:r>
      <w:proofErr w:type="gramStart"/>
      <w:r w:rsidR="005D358E" w:rsidRPr="00405F2C">
        <w:rPr>
          <w:rFonts w:eastAsia="Calibri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017B4" w:rsidRPr="00405F2C" w:rsidRDefault="00C017B4" w:rsidP="005D358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3.12. </w:t>
      </w:r>
      <w:r w:rsidR="005D358E" w:rsidRPr="00405F2C">
        <w:rPr>
          <w:rFonts w:eastAsia="Calibri"/>
          <w:color w:val="000000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II. Стандарт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lastRenderedPageBreak/>
        <w:t>4. Наименование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4.1. Муниципальная услуга «Предоставление разрешения </w:t>
      </w:r>
      <w:r w:rsidR="00D503F8">
        <w:rPr>
          <w:rFonts w:eastAsia="Calibri"/>
          <w:color w:val="000000"/>
        </w:rPr>
        <w:t xml:space="preserve">(ордера) </w:t>
      </w:r>
      <w:r w:rsidRPr="00405F2C">
        <w:rPr>
          <w:rFonts w:eastAsia="Calibri"/>
          <w:color w:val="000000"/>
        </w:rPr>
        <w:t>на осуществление земляных работ».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5. Наименование органа, предоставляющего муниципальную услугу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5.1. Органом, ответственным за предоставление муниципальной услуги, является орган местного самоуправления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сельского поселения – Администрация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сельсовета (далее – Администрация).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5.2. Администрация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5.4. </w:t>
      </w:r>
      <w:proofErr w:type="gramStart"/>
      <w:r w:rsidRPr="00405F2C">
        <w:rPr>
          <w:rFonts w:eastAsia="Calibri"/>
          <w:color w:val="000000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405F2C">
        <w:rPr>
          <w:rFonts w:eastAsia="Calibri"/>
          <w:color w:val="000000"/>
        </w:rP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5.5. В целях предоставления муниципальной услуги Администрация взаимодействует </w:t>
      </w:r>
      <w:proofErr w:type="gramStart"/>
      <w:r w:rsidRPr="00405F2C">
        <w:rPr>
          <w:rFonts w:eastAsia="Calibri"/>
          <w:color w:val="000000"/>
        </w:rPr>
        <w:t>с</w:t>
      </w:r>
      <w:proofErr w:type="gramEnd"/>
      <w:r w:rsidRPr="00405F2C">
        <w:rPr>
          <w:rFonts w:eastAsia="Calibri"/>
          <w:color w:val="000000"/>
        </w:rPr>
        <w:t>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5.5.1. Федеральной службы государственной регистрации, кадастра и картографии;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5.5.2. Федеральной налоговой службы;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5.5.3. Министерством культуры Российской Федерации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5.5.4. Министерством строительства и жилищно-коммунального хозяйства Российской Федерации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5.5.5. Министерством внутренних дел Российской Федерации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5.5.6. Государственной инспекцией безопасности дорожного движения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5.5.7. Администрациями муниципальных образований.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6. Результат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6.1.1. </w:t>
      </w:r>
      <w:r w:rsidR="00FC0B92">
        <w:rPr>
          <w:rFonts w:eastAsia="Calibri"/>
          <w:color w:val="000000"/>
        </w:rPr>
        <w:t>п</w:t>
      </w:r>
      <w:r w:rsidRPr="00405F2C">
        <w:rPr>
          <w:rFonts w:eastAsia="Calibri"/>
          <w:color w:val="000000"/>
        </w:rPr>
        <w:t xml:space="preserve">олучения разрешения на производство земляных работ на территории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сельского поселения;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6.1.2. </w:t>
      </w:r>
      <w:r w:rsidR="00FC0B92">
        <w:rPr>
          <w:rFonts w:eastAsia="Calibri"/>
          <w:color w:val="000000"/>
        </w:rPr>
        <w:t>п</w:t>
      </w:r>
      <w:r w:rsidRPr="00405F2C">
        <w:rPr>
          <w:rFonts w:eastAsia="Calibri"/>
          <w:color w:val="000000"/>
        </w:rPr>
        <w:t xml:space="preserve">олучения разрешения на производство земляных работ в связи с аварийно-восстановительными работами на территории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сельского поселения;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6.1.3. </w:t>
      </w:r>
      <w:r w:rsidR="00FC0B92">
        <w:rPr>
          <w:rFonts w:eastAsia="Calibri"/>
          <w:color w:val="000000"/>
        </w:rPr>
        <w:t>п</w:t>
      </w:r>
      <w:r w:rsidRPr="00405F2C">
        <w:rPr>
          <w:rFonts w:eastAsia="Calibri"/>
          <w:color w:val="000000"/>
        </w:rPr>
        <w:t xml:space="preserve">родления разрешения на право производства земляных работ на территории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сельского поселения;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6.1.4. </w:t>
      </w:r>
      <w:r w:rsidR="00FC0B92">
        <w:rPr>
          <w:rFonts w:eastAsia="Calibri"/>
          <w:color w:val="000000"/>
        </w:rPr>
        <w:t>з</w:t>
      </w:r>
      <w:r w:rsidRPr="00405F2C">
        <w:rPr>
          <w:rFonts w:eastAsia="Calibri"/>
          <w:color w:val="000000"/>
        </w:rPr>
        <w:t xml:space="preserve">акрытия разрешения на право производства земляных работ на территории </w:t>
      </w:r>
      <w:proofErr w:type="spellStart"/>
      <w:r w:rsidRPr="00405F2C">
        <w:rPr>
          <w:rFonts w:eastAsia="Calibri"/>
          <w:color w:val="000000"/>
        </w:rPr>
        <w:t>Т</w:t>
      </w:r>
      <w:r w:rsidR="00FC0B92">
        <w:rPr>
          <w:rFonts w:eastAsia="Calibri"/>
          <w:color w:val="000000"/>
        </w:rPr>
        <w:t>умаковского</w:t>
      </w:r>
      <w:proofErr w:type="spellEnd"/>
      <w:r w:rsidR="00FC0B92">
        <w:rPr>
          <w:rFonts w:eastAsia="Calibri"/>
          <w:color w:val="000000"/>
        </w:rPr>
        <w:t xml:space="preserve"> сельского поселения.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6.2. Результатом предоставления муниципальной услуги в зависимости от основания для обращения является: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405F2C">
        <w:rPr>
          <w:rFonts w:eastAsia="Calibri"/>
          <w:color w:val="000000"/>
        </w:rPr>
        <w:t xml:space="preserve">6.2.1. </w:t>
      </w:r>
      <w:r w:rsidR="00FC0B92">
        <w:rPr>
          <w:rFonts w:eastAsia="Calibri"/>
          <w:color w:val="000000"/>
        </w:rPr>
        <w:t>р</w:t>
      </w:r>
      <w:r w:rsidRPr="00405F2C">
        <w:rPr>
          <w:rFonts w:eastAsia="Calibri"/>
          <w:color w:val="000000"/>
        </w:rPr>
        <w:t xml:space="preserve">азрешение на право производства земляных работ в случае обращения Заявителя по основаниям, указанным в пунктах 6.1.1 - 6.1.3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</w:t>
      </w:r>
      <w:r w:rsidRPr="00405F2C">
        <w:rPr>
          <w:rFonts w:eastAsia="Calibri"/>
          <w:color w:val="000000"/>
        </w:rPr>
        <w:lastRenderedPageBreak/>
        <w:t>электронном формате</w:t>
      </w:r>
      <w:r w:rsidRPr="00405F2C">
        <w:rPr>
          <w:rFonts w:eastAsia="SymbolMT"/>
          <w:color w:val="000000"/>
        </w:rPr>
        <w:t xml:space="preserve"> </w:t>
      </w:r>
      <w:r w:rsidRPr="00405F2C">
        <w:rPr>
          <w:rFonts w:eastAsia="Calibri"/>
          <w:color w:val="000000"/>
        </w:rPr>
        <w:t>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6.2.2. </w:t>
      </w:r>
      <w:proofErr w:type="gramStart"/>
      <w:r w:rsidRPr="00405F2C">
        <w:rPr>
          <w:rFonts w:eastAsia="Calibri"/>
          <w:color w:val="000000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</w:t>
      </w:r>
      <w:r w:rsidRPr="004A1055">
        <w:rPr>
          <w:rFonts w:eastAsia="Calibri"/>
        </w:rPr>
        <w:t xml:space="preserve">формой в Приложении </w:t>
      </w:r>
      <w:r w:rsidR="004A1055" w:rsidRPr="004A1055">
        <w:rPr>
          <w:rFonts w:eastAsia="Calibri"/>
        </w:rPr>
        <w:t>6</w:t>
      </w:r>
      <w:r w:rsidRPr="004A1055">
        <w:rPr>
          <w:rFonts w:eastAsia="Calibri"/>
        </w:rPr>
        <w:t xml:space="preserve"> </w:t>
      </w:r>
      <w:r w:rsidRPr="00405F2C">
        <w:rPr>
          <w:rFonts w:eastAsia="Calibri"/>
          <w:color w:val="000000"/>
        </w:rPr>
        <w:t>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6.2.3. Решение об отказе в предоставлении муниципальной услуги оформляется в соответствии с формой </w:t>
      </w:r>
      <w:r w:rsidR="004A1055">
        <w:rPr>
          <w:rFonts w:eastAsia="Calibri"/>
        </w:rPr>
        <w:t xml:space="preserve">Приложения </w:t>
      </w:r>
      <w:r w:rsidRPr="004A1055">
        <w:rPr>
          <w:rFonts w:eastAsia="Calibri"/>
        </w:rPr>
        <w:t xml:space="preserve">2 </w:t>
      </w:r>
      <w:r w:rsidRPr="00405F2C">
        <w:rPr>
          <w:rFonts w:eastAsia="Calibri"/>
          <w:color w:val="000000"/>
        </w:rPr>
        <w:t>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6.3. </w:t>
      </w:r>
      <w:proofErr w:type="gramStart"/>
      <w:r w:rsidRPr="00405F2C">
        <w:rPr>
          <w:rFonts w:eastAsia="Calibri"/>
          <w:color w:val="000000"/>
        </w:rP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</w:t>
      </w:r>
      <w:proofErr w:type="gramEnd"/>
      <w:r w:rsidRPr="00405F2C">
        <w:rPr>
          <w:rFonts w:eastAsia="Calibri"/>
          <w:color w:val="000000"/>
        </w:rP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 - МФЦ) на территории в форме распечатанного экземпляра электронного документа на бумажном носителе.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7. Порядок приема и регистрации заявления о предоставлении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7.1.1. 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7.1.2.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8. Срок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8.1. Срок предоставления муниципальной услуги: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8.1.2. 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8.1.3. 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8.2. </w:t>
      </w:r>
      <w:proofErr w:type="gramStart"/>
      <w:r w:rsidRPr="00405F2C">
        <w:rPr>
          <w:rFonts w:eastAsia="Calibri"/>
          <w:color w:val="000000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</w:t>
      </w:r>
      <w:proofErr w:type="spellStart"/>
      <w:r w:rsidRPr="00405F2C">
        <w:rPr>
          <w:rFonts w:eastAsia="Calibri"/>
          <w:color w:val="000000"/>
        </w:rPr>
        <w:t>аварийно</w:t>
      </w:r>
      <w:proofErr w:type="spellEnd"/>
      <w:r w:rsidRPr="00405F2C">
        <w:rPr>
          <w:rFonts w:eastAsia="Calibri"/>
          <w:color w:val="000000"/>
        </w:rPr>
        <w:t xml:space="preserve"> - 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</w:t>
      </w:r>
      <w:r w:rsidRPr="00405F2C">
        <w:rPr>
          <w:rFonts w:eastAsia="Calibri"/>
          <w:color w:val="000000"/>
        </w:rPr>
        <w:lastRenderedPageBreak/>
        <w:t xml:space="preserve">регламента, в течение суток с момента начала </w:t>
      </w:r>
      <w:proofErr w:type="spellStart"/>
      <w:r w:rsidRPr="00405F2C">
        <w:rPr>
          <w:rFonts w:eastAsia="Calibri"/>
          <w:color w:val="000000"/>
        </w:rPr>
        <w:t>аварийно</w:t>
      </w:r>
      <w:proofErr w:type="spellEnd"/>
      <w:r w:rsidRPr="00405F2C">
        <w:rPr>
          <w:rFonts w:eastAsia="Calibri"/>
          <w:color w:val="000000"/>
        </w:rPr>
        <w:t xml:space="preserve"> - восстановительных работ соответствующего Заявления.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8.3.1. В случае </w:t>
      </w:r>
      <w:proofErr w:type="spellStart"/>
      <w:r w:rsidRPr="00405F2C">
        <w:rPr>
          <w:rFonts w:eastAsia="Calibri"/>
          <w:color w:val="000000"/>
        </w:rPr>
        <w:t>незавершения</w:t>
      </w:r>
      <w:proofErr w:type="spellEnd"/>
      <w:r w:rsidRPr="00405F2C">
        <w:rPr>
          <w:rFonts w:eastAsia="Calibri"/>
          <w:color w:val="000000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8.5.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9. Нормативные правовые акты, регулирующие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предоставление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9.1. Основными нормативными правовыми актами, регулирующими предоставление муниципальной услуги, являются: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Устав </w:t>
      </w:r>
      <w:proofErr w:type="spellStart"/>
      <w:r w:rsidRPr="00405F2C">
        <w:rPr>
          <w:rFonts w:eastAsia="Calibri"/>
          <w:color w:val="000000"/>
        </w:rPr>
        <w:t>Тумаковского</w:t>
      </w:r>
      <w:proofErr w:type="spellEnd"/>
      <w:r w:rsidRPr="00405F2C">
        <w:rPr>
          <w:rFonts w:eastAsia="Calibri"/>
          <w:color w:val="000000"/>
        </w:rPr>
        <w:t xml:space="preserve"> сельсовета </w:t>
      </w:r>
      <w:proofErr w:type="spellStart"/>
      <w:r w:rsidRPr="00405F2C">
        <w:rPr>
          <w:rFonts w:eastAsia="Calibri"/>
          <w:color w:val="000000"/>
        </w:rPr>
        <w:t>Ирбейского</w:t>
      </w:r>
      <w:proofErr w:type="spellEnd"/>
      <w:r w:rsidRPr="00405F2C">
        <w:rPr>
          <w:rFonts w:eastAsia="Calibri"/>
          <w:color w:val="000000"/>
        </w:rPr>
        <w:t xml:space="preserve"> района Красноярского края: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Правила благоустройства </w:t>
      </w:r>
      <w:r w:rsidR="001E4583" w:rsidRPr="00405F2C">
        <w:t xml:space="preserve">территории </w:t>
      </w:r>
      <w:proofErr w:type="spellStart"/>
      <w:r w:rsidR="001E4583" w:rsidRPr="00405F2C">
        <w:t>Тумаковского</w:t>
      </w:r>
      <w:proofErr w:type="spellEnd"/>
      <w:r w:rsidR="001E4583" w:rsidRPr="00405F2C">
        <w:t xml:space="preserve"> сельсовета </w:t>
      </w:r>
      <w:proofErr w:type="spellStart"/>
      <w:r w:rsidR="001E4583" w:rsidRPr="00405F2C">
        <w:t>Ирбейского</w:t>
      </w:r>
      <w:proofErr w:type="spellEnd"/>
      <w:r w:rsidR="001E4583" w:rsidRPr="00405F2C">
        <w:t xml:space="preserve"> района Красноярского края</w:t>
      </w:r>
      <w:r w:rsidRPr="00405F2C">
        <w:rPr>
          <w:rFonts w:eastAsia="Calibri"/>
          <w:color w:val="000000"/>
        </w:rPr>
        <w:t>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настоящий административный регламент.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9.2.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«муниципальные услуги», </w:t>
      </w:r>
      <w:r w:rsidR="004A1055">
        <w:rPr>
          <w:rFonts w:eastAsia="Calibri"/>
          <w:color w:val="000000"/>
        </w:rPr>
        <w:t xml:space="preserve">а также приведен в Приложении </w:t>
      </w:r>
      <w:r w:rsidRPr="00405F2C">
        <w:rPr>
          <w:rFonts w:eastAsia="Calibri"/>
          <w:color w:val="000000"/>
        </w:rPr>
        <w:t>3 к настоящему Административному регламенту.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10. Исчерпывающий перечень документов, необходимых </w:t>
      </w:r>
      <w:proofErr w:type="gramStart"/>
      <w:r w:rsidRPr="00405F2C">
        <w:rPr>
          <w:rFonts w:eastAsia="Calibri"/>
          <w:b/>
          <w:bCs/>
          <w:color w:val="000000"/>
        </w:rPr>
        <w:t>для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предоставления муниципальной услуги, подлежащих представлению Заявителем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05F2C">
        <w:rPr>
          <w:rFonts w:eastAsia="Calibri"/>
          <w:color w:val="000000"/>
        </w:rPr>
        <w:t>ии и ау</w:t>
      </w:r>
      <w:proofErr w:type="gramEnd"/>
      <w:r w:rsidRPr="00405F2C">
        <w:rPr>
          <w:rFonts w:eastAsia="Calibri"/>
          <w:color w:val="000000"/>
        </w:rPr>
        <w:t>тентификации (далее -</w:t>
      </w:r>
      <w:r w:rsidRPr="00405F2C">
        <w:rPr>
          <w:rFonts w:eastAsia="SymbolMT"/>
          <w:color w:val="000000"/>
        </w:rPr>
        <w:t xml:space="preserve"> </w:t>
      </w:r>
      <w:r w:rsidRPr="00405F2C">
        <w:rPr>
          <w:rFonts w:eastAsia="Calibri"/>
          <w:color w:val="000000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</w:t>
      </w:r>
      <w:r w:rsidRPr="00405F2C">
        <w:rPr>
          <w:rFonts w:eastAsia="Calibri"/>
          <w:color w:val="000000"/>
        </w:rPr>
        <w:lastRenderedPageBreak/>
        <w:t xml:space="preserve">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405F2C">
        <w:rPr>
          <w:rFonts w:eastAsia="Calibri"/>
          <w:color w:val="000000"/>
        </w:rPr>
        <w:t>sig</w:t>
      </w:r>
      <w:proofErr w:type="spellEnd"/>
      <w:r w:rsidRPr="00405F2C">
        <w:rPr>
          <w:rFonts w:eastAsia="Calibri"/>
          <w:color w:val="000000"/>
        </w:rPr>
        <w:t>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гарантийное письмо по восстановлению покрытия;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договор на проведение работ, в случае если работы будут проводиться подрядной организацией.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10.2.1. В случае обращения по основаниям, указанным в пункте 6.1.1 настоящего Административного регламента: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б) проект производства работ (вариант оформления представлен в Приложении </w:t>
      </w:r>
      <w:r w:rsidR="004A1055">
        <w:rPr>
          <w:rFonts w:eastAsia="Calibri"/>
          <w:color w:val="000000"/>
        </w:rPr>
        <w:t>4</w:t>
      </w:r>
      <w:r w:rsidRPr="00405F2C">
        <w:rPr>
          <w:rFonts w:eastAsia="Calibri"/>
          <w:color w:val="000000"/>
        </w:rPr>
        <w:t xml:space="preserve"> к настоящему административному регламенту), который содержит: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lastRenderedPageBreak/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в) календарный график производства работ (образец представлен в Приложении </w:t>
      </w:r>
      <w:r w:rsidR="004A1055">
        <w:rPr>
          <w:rFonts w:eastAsia="Calibri"/>
          <w:color w:val="000000"/>
        </w:rPr>
        <w:t>4</w:t>
      </w:r>
      <w:r w:rsidRPr="00405F2C">
        <w:rPr>
          <w:rFonts w:eastAsia="Calibri"/>
          <w:color w:val="000000"/>
        </w:rPr>
        <w:t xml:space="preserve"> к настоящему Административному регламенту).</w:t>
      </w:r>
    </w:p>
    <w:p w:rsidR="00C017B4" w:rsidRPr="00405F2C" w:rsidRDefault="001E4583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Не</w:t>
      </w:r>
      <w:r w:rsidR="00C017B4" w:rsidRPr="00405F2C">
        <w:rPr>
          <w:rFonts w:eastAsia="Calibri"/>
          <w:color w:val="000000"/>
        </w:rPr>
        <w:t xml:space="preserve">соответствие календарного графика производства работ по форме образцу, указанному в Приложении </w:t>
      </w:r>
      <w:r w:rsidR="004A1055">
        <w:rPr>
          <w:rFonts w:eastAsia="Calibri"/>
          <w:color w:val="000000"/>
        </w:rPr>
        <w:t>4</w:t>
      </w:r>
      <w:r w:rsidR="00C017B4" w:rsidRPr="00405F2C">
        <w:rPr>
          <w:rFonts w:eastAsia="Calibri"/>
          <w:color w:val="000000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10.2.2. В случае обращения по основанию, указанному в пункте 6.1.2 настоящего Административного регламента: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схема участка работ (</w:t>
      </w:r>
      <w:proofErr w:type="spellStart"/>
      <w:r w:rsidRPr="00405F2C">
        <w:rPr>
          <w:rFonts w:eastAsia="Calibri"/>
          <w:color w:val="000000"/>
        </w:rPr>
        <w:t>выкопировка</w:t>
      </w:r>
      <w:proofErr w:type="spellEnd"/>
      <w:r w:rsidRPr="00405F2C">
        <w:rPr>
          <w:rFonts w:eastAsia="Calibri"/>
          <w:color w:val="000000"/>
        </w:rPr>
        <w:t xml:space="preserve"> из исполнительной документации на подземные коммуникации и сооружения);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10.2.3. В случае обращения по основанию, указанному в пункте 6.1.3 настоящего Административного регламента: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календарный график производства земляных работ;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проект производства работ (в случае изменения технических решений);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10.3. Запрещено требовать у Заявителя: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405F2C">
        <w:rPr>
          <w:rFonts w:eastAsia="Calibri"/>
          <w:color w:val="000000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proofErr w:type="gramStart"/>
      <w:r w:rsidRPr="00405F2C">
        <w:rPr>
          <w:rFonts w:eastAsia="Calibri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405F2C">
        <w:rPr>
          <w:rFonts w:eastAsia="Calibri"/>
          <w:color w:val="000000"/>
        </w:rPr>
        <w:t xml:space="preserve"> приносятся извинения за доставленные неудобства.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11. Исчерпывающий перечень документов, необходимых </w:t>
      </w:r>
      <w:proofErr w:type="gramStart"/>
      <w:r w:rsidRPr="00405F2C">
        <w:rPr>
          <w:rFonts w:eastAsia="Calibri"/>
          <w:b/>
          <w:bCs/>
          <w:color w:val="000000"/>
        </w:rPr>
        <w:t>для</w:t>
      </w:r>
      <w:proofErr w:type="gramEnd"/>
    </w:p>
    <w:p w:rsidR="005A6D90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предоставления муниципальной услуги, 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которые находятся в распоряжении органов власти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уведомление о планируемом сносе;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разрешение на строительство,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разрешение на проведение работ по сохранению объектов культурного наследия;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ж) разрешение на вырубку зеленых насаждений,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и) разрешение на размещение объекта,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л) разрешение на установку и эксплуатацию рекламной конструкции;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м) технические условия для подключения к сетям инженерно- технического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обеспечения;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н) схему движения транспорта и пешеходов.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Pr="00405F2C">
        <w:rPr>
          <w:rFonts w:eastAsia="Calibri"/>
          <w:color w:val="000000"/>
        </w:rPr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11.3. 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12.1.2. Неполное заполнение полей в форме заявления, в том числе в интерактивной форме заявления на ЕПГУ;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12.1.3. Представление неполного комплекта документов, необходимых для предоставления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12.1.8. Выявлено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2 к настоящему Административному регламенту.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12.3. </w:t>
      </w:r>
      <w:proofErr w:type="gramStart"/>
      <w:r w:rsidRPr="00405F2C">
        <w:rPr>
          <w:rFonts w:eastAsia="Calibri"/>
          <w:color w:val="000000"/>
        </w:rPr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405F2C">
        <w:rPr>
          <w:rFonts w:eastAsia="Calibri"/>
          <w:color w:val="000000"/>
        </w:rPr>
        <w:t>, организацию.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13.1. Оснований для приостановления предоставления услуги не предусмотрено.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13.2. Основания для отказа в предоставлении услуги</w:t>
      </w:r>
      <w:r w:rsidR="005A6D90">
        <w:rPr>
          <w:rFonts w:eastAsia="Calibri"/>
          <w:color w:val="000000"/>
        </w:rPr>
        <w:t>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lastRenderedPageBreak/>
        <w:t xml:space="preserve">13.2.1. </w:t>
      </w:r>
      <w:r w:rsidR="005A6D90">
        <w:rPr>
          <w:rFonts w:eastAsia="Calibri"/>
          <w:color w:val="000000"/>
        </w:rPr>
        <w:t>п</w:t>
      </w:r>
      <w:r w:rsidRPr="00405F2C">
        <w:rPr>
          <w:rFonts w:eastAsia="Calibri"/>
          <w:color w:val="000000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405F2C">
        <w:rPr>
          <w:rFonts w:eastAsia="Calibri"/>
          <w:color w:val="000000"/>
        </w:rPr>
        <w:t>необходимых</w:t>
      </w:r>
      <w:proofErr w:type="gramEnd"/>
      <w:r w:rsidRPr="00405F2C">
        <w:rPr>
          <w:rFonts w:eastAsia="Calibri"/>
          <w:color w:val="000000"/>
        </w:rPr>
        <w:t xml:space="preserve"> для предоставления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13.2.2. </w:t>
      </w:r>
      <w:r w:rsidR="005A6D90">
        <w:rPr>
          <w:rFonts w:eastAsia="Calibri"/>
          <w:color w:val="000000"/>
        </w:rPr>
        <w:t>н</w:t>
      </w:r>
      <w:r w:rsidRPr="00405F2C">
        <w:rPr>
          <w:rFonts w:eastAsia="Calibri"/>
          <w:color w:val="000000"/>
        </w:rPr>
        <w:t>есоответствие проекта производства работ требованиям, установленным нормативными правовыми актами;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13.2.3. </w:t>
      </w:r>
      <w:r w:rsidR="005A6D90">
        <w:rPr>
          <w:rFonts w:eastAsia="Calibri"/>
          <w:color w:val="000000"/>
        </w:rPr>
        <w:t>н</w:t>
      </w:r>
      <w:r w:rsidRPr="00405F2C">
        <w:rPr>
          <w:rFonts w:eastAsia="Calibri"/>
          <w:color w:val="000000"/>
        </w:rPr>
        <w:t>евозможность выполнения работ в заявленные сроки;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13.2.4. </w:t>
      </w:r>
      <w:r w:rsidR="005A6D90">
        <w:rPr>
          <w:rFonts w:eastAsia="Calibri"/>
          <w:color w:val="000000"/>
        </w:rPr>
        <w:t>у</w:t>
      </w:r>
      <w:r w:rsidRPr="00405F2C">
        <w:rPr>
          <w:rFonts w:eastAsia="Calibri"/>
          <w:color w:val="000000"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13.2.5. </w:t>
      </w:r>
      <w:r w:rsidR="005A6D90">
        <w:rPr>
          <w:rFonts w:eastAsia="Calibri"/>
          <w:color w:val="000000"/>
        </w:rPr>
        <w:t>н</w:t>
      </w:r>
      <w:r w:rsidRPr="00405F2C">
        <w:rPr>
          <w:rFonts w:eastAsia="Calibri"/>
          <w:color w:val="000000"/>
        </w:rPr>
        <w:t>аличие противоречивых сведений в заявлении о предоставлении услуги и приложенных к нему документах.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E4583" w:rsidRPr="00405F2C" w:rsidRDefault="001E4583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</w:rPr>
      </w:pPr>
      <w:r w:rsidRPr="00405F2C">
        <w:rPr>
          <w:rFonts w:eastAsia="Calibri"/>
          <w:b/>
          <w:color w:val="000000"/>
        </w:rPr>
        <w:t>14.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14.1. Муниципальная услуга предоставляется бесплатно.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15. Перечень услуг, необходимых и обязательных для предоставления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муниципальной услуги, в том числе порядок, размер и основания взимания платы за предоставление таких услуг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15.1. Услуги, необходимые и обязательные для предоставления муниципальной услуги, отсутствуют.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16. Способы предоставления Заявителем документов, необходимых </w:t>
      </w:r>
      <w:proofErr w:type="gramStart"/>
      <w:r w:rsidRPr="00405F2C">
        <w:rPr>
          <w:rFonts w:eastAsia="Calibri"/>
          <w:b/>
          <w:bCs/>
          <w:color w:val="000000"/>
        </w:rPr>
        <w:t>для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получения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017B4" w:rsidRPr="00405F2C" w:rsidRDefault="00C017B4" w:rsidP="005A6D9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16.1.1. Для получения муниципальной услуг</w:t>
      </w:r>
      <w:r w:rsidR="005A6D90">
        <w:rPr>
          <w:rFonts w:eastAsia="Calibri"/>
          <w:color w:val="000000"/>
        </w:rPr>
        <w:t xml:space="preserve">и в электронной форме Заявитель </w:t>
      </w:r>
      <w:r w:rsidR="00461516">
        <w:rPr>
          <w:rFonts w:eastAsia="Calibri"/>
          <w:color w:val="000000"/>
        </w:rPr>
        <w:t xml:space="preserve"> </w:t>
      </w:r>
      <w:r w:rsidRPr="00405F2C">
        <w:rPr>
          <w:rFonts w:eastAsia="Calibri"/>
          <w:color w:val="000000"/>
        </w:rPr>
        <w:t>авторизуется на ЕПГУ посредством подтвержденной учетной записи Единой системы идентификац</w:t>
      </w:r>
      <w:proofErr w:type="gramStart"/>
      <w:r w:rsidRPr="00405F2C">
        <w:rPr>
          <w:rFonts w:eastAsia="Calibri"/>
          <w:color w:val="000000"/>
        </w:rPr>
        <w:t>ии и ау</w:t>
      </w:r>
      <w:proofErr w:type="gramEnd"/>
      <w:r w:rsidRPr="00405F2C">
        <w:rPr>
          <w:rFonts w:eastAsia="Calibri"/>
          <w:color w:val="000000"/>
        </w:rPr>
        <w:t>тентификации (далее - ЕСИА), затем заполняет Заявление с использованием специальной интерактивной формы.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16.1.2. </w:t>
      </w:r>
      <w:proofErr w:type="gramStart"/>
      <w:r w:rsidRPr="00405F2C">
        <w:rPr>
          <w:rFonts w:eastAsia="Calibri"/>
          <w:color w:val="000000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405F2C">
        <w:rPr>
          <w:rFonts w:eastAsia="Calibri"/>
          <w:color w:val="000000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C017B4" w:rsidRPr="00405F2C" w:rsidRDefault="00C017B4" w:rsidP="0046151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16.1.4. 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</w:t>
      </w:r>
      <w:r w:rsidR="00461516">
        <w:rPr>
          <w:rFonts w:eastAsia="Calibri"/>
          <w:color w:val="000000"/>
        </w:rPr>
        <w:t xml:space="preserve"> </w:t>
      </w:r>
      <w:r w:rsidRPr="00405F2C">
        <w:rPr>
          <w:rFonts w:eastAsia="Calibri"/>
          <w:color w:val="000000"/>
        </w:rPr>
        <w:t>либо посредством почтового отправления с уведомлением о вручении.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lastRenderedPageBreak/>
        <w:t>17. Способы получения Заявителем результатов предоставления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муниципальной услуги</w:t>
      </w:r>
    </w:p>
    <w:p w:rsidR="001E4583" w:rsidRPr="00405F2C" w:rsidRDefault="001E4583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17.1.1. Через личный кабинет на ЕПГУ.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сервиса ЕПГУ «Узнать статус заявления»;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по телефону.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17.3. Способы получения результата муниципальной услуги: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461516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</w:t>
      </w:r>
      <w:r w:rsidR="00461516">
        <w:rPr>
          <w:rFonts w:eastAsia="Calibri"/>
          <w:color w:val="000000"/>
        </w:rPr>
        <w:t xml:space="preserve"> орган местного самоуправления.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17.4. Способ получения услуги определяется заявителем и указывается в заявлении.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18. Максимальный срок ожидания в очереди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19.2. В случае</w:t>
      </w:r>
      <w:proofErr w:type="gramStart"/>
      <w:r w:rsidRPr="00405F2C">
        <w:rPr>
          <w:rFonts w:eastAsia="Calibri"/>
          <w:color w:val="000000"/>
        </w:rPr>
        <w:t>,</w:t>
      </w:r>
      <w:proofErr w:type="gramEnd"/>
      <w:r w:rsidRPr="00405F2C">
        <w:rPr>
          <w:rFonts w:eastAsia="Calibri"/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За пользование стоянкой (парковкой) с заявителей плата не взимается.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наименование;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местонахождение и юридический адрес;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lastRenderedPageBreak/>
        <w:t xml:space="preserve"> - </w:t>
      </w:r>
      <w:r w:rsidRPr="00405F2C">
        <w:rPr>
          <w:rFonts w:eastAsia="Calibri"/>
          <w:color w:val="000000"/>
        </w:rPr>
        <w:t>режим работы;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график приема;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номера телефонов для справок.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19.7. Помещения, в которых предоставляется муниципальная услуга, оснащаются: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</w:t>
      </w:r>
      <w:r w:rsidRPr="00405F2C">
        <w:rPr>
          <w:rFonts w:eastAsia="SymbolMT"/>
          <w:color w:val="000000"/>
        </w:rPr>
        <w:t xml:space="preserve"> </w:t>
      </w:r>
      <w:r w:rsidRPr="00405F2C">
        <w:rPr>
          <w:rFonts w:eastAsia="Calibri"/>
          <w:color w:val="000000"/>
        </w:rPr>
        <w:t>противопожарной системой и средствами пожаротушения;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системой оповещения о возникновении чрезвычайной ситуации;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средствами оказания первой медицинской помощи;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туалетными комнатами для посетителей.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19.11. Места приема Заявителей оборудуются информационными табличками (вывесками) с указанием: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номера кабинета и наименования отдела;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графика приема Заявителей.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19.14. При предоставлении государственной услуги инвалидам обеспечиваются: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- </w:t>
      </w:r>
      <w:r w:rsidRPr="00405F2C">
        <w:rPr>
          <w:rFonts w:eastAsia="Calibri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 xml:space="preserve">допуск </w:t>
      </w:r>
      <w:proofErr w:type="spellStart"/>
      <w:r w:rsidRPr="00405F2C">
        <w:rPr>
          <w:rFonts w:eastAsia="Calibri"/>
          <w:color w:val="000000"/>
        </w:rPr>
        <w:t>сурдопереводчика</w:t>
      </w:r>
      <w:proofErr w:type="spellEnd"/>
      <w:r w:rsidRPr="00405F2C">
        <w:rPr>
          <w:rFonts w:eastAsia="Calibri"/>
          <w:color w:val="000000"/>
        </w:rPr>
        <w:t xml:space="preserve"> и </w:t>
      </w:r>
      <w:proofErr w:type="spellStart"/>
      <w:r w:rsidRPr="00405F2C">
        <w:rPr>
          <w:rFonts w:eastAsia="Calibri"/>
          <w:color w:val="000000"/>
        </w:rPr>
        <w:t>тифлосурдопереводчика</w:t>
      </w:r>
      <w:proofErr w:type="spellEnd"/>
      <w:r w:rsidRPr="00405F2C">
        <w:rPr>
          <w:rFonts w:eastAsia="Calibri"/>
          <w:color w:val="000000"/>
        </w:rPr>
        <w:t>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20. Показатели доступности и качества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а) </w:t>
      </w:r>
      <w:r w:rsidR="007E661D">
        <w:rPr>
          <w:rFonts w:eastAsia="Calibri"/>
          <w:color w:val="000000"/>
        </w:rPr>
        <w:t>н</w:t>
      </w:r>
      <w:r w:rsidRPr="00405F2C">
        <w:rPr>
          <w:rFonts w:eastAsia="Calibri"/>
          <w:color w:val="000000"/>
        </w:rPr>
        <w:t>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возможность выбора Заявителем форм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возможность обращения за получением муниципальной услуги в электронной форме, в том числе с использованием ЕПГУ;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г</w:t>
      </w:r>
      <w:r w:rsidR="00C017B4" w:rsidRPr="00405F2C">
        <w:rPr>
          <w:rFonts w:eastAsia="Calibri"/>
          <w:color w:val="000000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д</w:t>
      </w:r>
      <w:r w:rsidR="00C017B4" w:rsidRPr="00405F2C">
        <w:rPr>
          <w:rFonts w:eastAsia="Calibri"/>
          <w:color w:val="000000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</w:t>
      </w:r>
      <w:r w:rsidR="00C017B4" w:rsidRPr="00405F2C">
        <w:rPr>
          <w:rFonts w:eastAsia="Calibri"/>
          <w:color w:val="000000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ж</w:t>
      </w:r>
      <w:r w:rsidR="00C017B4" w:rsidRPr="00405F2C">
        <w:rPr>
          <w:rFonts w:eastAsia="Calibri"/>
          <w:color w:val="000000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з</w:t>
      </w:r>
      <w:r w:rsidR="00C017B4" w:rsidRPr="00405F2C">
        <w:rPr>
          <w:rFonts w:eastAsia="Calibri"/>
          <w:color w:val="000000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</w:t>
      </w:r>
      <w:r w:rsidR="00C017B4" w:rsidRPr="00405F2C">
        <w:rPr>
          <w:rFonts w:eastAsia="Calibri"/>
          <w:color w:val="000000"/>
        </w:rPr>
        <w:t>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21. Требования к организации предоставления муниципальной услуги </w:t>
      </w:r>
      <w:proofErr w:type="gramStart"/>
      <w:r w:rsidRPr="00405F2C">
        <w:rPr>
          <w:rFonts w:eastAsia="Calibri"/>
          <w:b/>
          <w:bCs/>
          <w:color w:val="000000"/>
        </w:rPr>
        <w:t>в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электронной форме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05F2C">
        <w:rPr>
          <w:rFonts w:eastAsia="Calibri"/>
          <w:color w:val="000000"/>
        </w:rPr>
        <w:t>автозаполнение</w:t>
      </w:r>
      <w:proofErr w:type="spellEnd"/>
      <w:r w:rsidRPr="00405F2C">
        <w:rPr>
          <w:rFonts w:eastAsia="Calibri"/>
          <w:color w:val="000000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05F2C">
        <w:rPr>
          <w:rFonts w:eastAsia="Calibri"/>
          <w:color w:val="000000"/>
        </w:rPr>
        <w:t>автозаполнения</w:t>
      </w:r>
      <w:proofErr w:type="spellEnd"/>
      <w:r w:rsidRPr="00405F2C">
        <w:rPr>
          <w:rFonts w:eastAsia="Calibri"/>
          <w:color w:val="000000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21.3.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21.4. 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</w:t>
      </w:r>
      <w:r w:rsidRPr="00405F2C">
        <w:rPr>
          <w:rFonts w:eastAsia="Calibri"/>
          <w:color w:val="000000"/>
        </w:rPr>
        <w:lastRenderedPageBreak/>
        <w:t>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21.5.1. </w:t>
      </w:r>
      <w:r w:rsidR="007E661D">
        <w:rPr>
          <w:rFonts w:eastAsia="Calibri"/>
          <w:color w:val="000000"/>
        </w:rPr>
        <w:t>э</w:t>
      </w:r>
      <w:r w:rsidRPr="00405F2C">
        <w:rPr>
          <w:rFonts w:eastAsia="Calibri"/>
          <w:color w:val="000000"/>
        </w:rPr>
        <w:t>лектронные документы представляются в следующих форматах: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а) </w:t>
      </w:r>
      <w:proofErr w:type="spellStart"/>
      <w:r w:rsidRPr="00405F2C">
        <w:rPr>
          <w:rFonts w:eastAsia="Calibri"/>
          <w:color w:val="000000"/>
        </w:rPr>
        <w:t>xml</w:t>
      </w:r>
      <w:proofErr w:type="spellEnd"/>
      <w:r w:rsidRPr="00405F2C">
        <w:rPr>
          <w:rFonts w:eastAsia="Calibri"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05F2C">
        <w:rPr>
          <w:rFonts w:eastAsia="Calibri"/>
          <w:color w:val="000000"/>
        </w:rPr>
        <w:t>xml</w:t>
      </w:r>
      <w:proofErr w:type="spellEnd"/>
      <w:r w:rsidRPr="00405F2C">
        <w:rPr>
          <w:rFonts w:eastAsia="Calibri"/>
          <w:color w:val="000000"/>
        </w:rPr>
        <w:t>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б) </w:t>
      </w:r>
      <w:proofErr w:type="spellStart"/>
      <w:r w:rsidRPr="00405F2C">
        <w:rPr>
          <w:rFonts w:eastAsia="Calibri"/>
          <w:color w:val="000000"/>
        </w:rPr>
        <w:t>doc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docx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odt</w:t>
      </w:r>
      <w:proofErr w:type="spellEnd"/>
      <w:r w:rsidRPr="00405F2C">
        <w:rPr>
          <w:rFonts w:eastAsia="Calibri"/>
          <w:color w:val="000000"/>
        </w:rPr>
        <w:t xml:space="preserve"> - для документов с текстовым содержанием, не включающим формулы;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в) </w:t>
      </w:r>
      <w:proofErr w:type="spellStart"/>
      <w:r w:rsidRPr="00405F2C">
        <w:rPr>
          <w:rFonts w:eastAsia="Calibri"/>
          <w:color w:val="000000"/>
        </w:rPr>
        <w:t>pdf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jpg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jpeg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png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bmp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tiff</w:t>
      </w:r>
      <w:proofErr w:type="spellEnd"/>
      <w:r w:rsidRPr="00405F2C">
        <w:rPr>
          <w:rFonts w:eastAsia="Calibri"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г) </w:t>
      </w:r>
      <w:proofErr w:type="spellStart"/>
      <w:r w:rsidRPr="00405F2C">
        <w:rPr>
          <w:rFonts w:eastAsia="Calibri"/>
          <w:color w:val="000000"/>
        </w:rPr>
        <w:t>zip</w:t>
      </w:r>
      <w:proofErr w:type="spellEnd"/>
      <w:r w:rsidRPr="00405F2C">
        <w:rPr>
          <w:rFonts w:eastAsia="Calibri"/>
          <w:color w:val="000000"/>
        </w:rPr>
        <w:t xml:space="preserve">, </w:t>
      </w:r>
      <w:proofErr w:type="spellStart"/>
      <w:r w:rsidRPr="00405F2C">
        <w:rPr>
          <w:rFonts w:eastAsia="Calibri"/>
          <w:color w:val="000000"/>
        </w:rPr>
        <w:t>rar</w:t>
      </w:r>
      <w:proofErr w:type="spellEnd"/>
      <w:r w:rsidRPr="00405F2C">
        <w:rPr>
          <w:rFonts w:eastAsia="Calibri"/>
          <w:color w:val="000000"/>
        </w:rPr>
        <w:t xml:space="preserve"> – для сжатых документов в один файл;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д) </w:t>
      </w:r>
      <w:proofErr w:type="spellStart"/>
      <w:r w:rsidRPr="00405F2C">
        <w:rPr>
          <w:rFonts w:eastAsia="Calibri"/>
          <w:color w:val="000000"/>
        </w:rPr>
        <w:t>sig</w:t>
      </w:r>
      <w:proofErr w:type="spellEnd"/>
      <w:r w:rsidRPr="00405F2C">
        <w:rPr>
          <w:rFonts w:eastAsia="Calibri"/>
          <w:color w:val="000000"/>
        </w:rPr>
        <w:t xml:space="preserve"> – для открепленной усиленной квалифицированной электронной подписи.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05F2C">
        <w:rPr>
          <w:rFonts w:eastAsia="Calibri"/>
          <w:color w:val="000000"/>
        </w:rPr>
        <w:t>dpi</w:t>
      </w:r>
      <w:proofErr w:type="spellEnd"/>
      <w:r w:rsidRPr="00405F2C">
        <w:rPr>
          <w:rFonts w:eastAsia="Calibri"/>
          <w:color w:val="000000"/>
        </w:rPr>
        <w:t xml:space="preserve"> (масштаб 1:1) с использованием следующих режимов: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«черно-белый» (при отсутствии в документе графических изображений и (или) цветного текста);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«оттенки серого» (при наличии в документе графических изображений, отличных от цветного графического изображения);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сохранением всех аутентичных признаков подлинности, а именно: графической подписи лица, печати, углового штампа бланка;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21.5.3. Электронные документы должны обеспечивать: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возможность идентифицировать документ и количество листов в документе;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содержать оглавление, соответствующее их смыслу и содержанию;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21.5.4. Документы, подлежащие представлению в форматах </w:t>
      </w:r>
      <w:proofErr w:type="spellStart"/>
      <w:r w:rsidRPr="00405F2C">
        <w:rPr>
          <w:rFonts w:eastAsia="Calibri"/>
          <w:color w:val="000000"/>
        </w:rPr>
        <w:t>xls</w:t>
      </w:r>
      <w:proofErr w:type="spellEnd"/>
      <w:r w:rsidRPr="00405F2C">
        <w:rPr>
          <w:rFonts w:eastAsia="Calibri"/>
          <w:color w:val="000000"/>
        </w:rPr>
        <w:t xml:space="preserve">, XLISX или </w:t>
      </w:r>
      <w:proofErr w:type="spellStart"/>
      <w:r w:rsidRPr="00405F2C">
        <w:rPr>
          <w:rFonts w:eastAsia="Calibri"/>
          <w:color w:val="000000"/>
        </w:rPr>
        <w:t>ods</w:t>
      </w:r>
      <w:proofErr w:type="spellEnd"/>
      <w:r w:rsidRPr="00405F2C">
        <w:rPr>
          <w:rFonts w:eastAsia="Calibri"/>
          <w:color w:val="000000"/>
        </w:rPr>
        <w:t>, формируются в виде отдельного электронного документа.</w:t>
      </w:r>
    </w:p>
    <w:p w:rsidR="00C017B4" w:rsidRPr="00405F2C" w:rsidRDefault="00C017B4" w:rsidP="007E661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III. Состав, последовательность и сроки выполнения </w:t>
      </w:r>
      <w:proofErr w:type="gramStart"/>
      <w:r w:rsidRPr="00405F2C">
        <w:rPr>
          <w:rFonts w:eastAsia="Calibri"/>
          <w:b/>
          <w:bCs/>
          <w:color w:val="000000"/>
        </w:rPr>
        <w:t>административных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процедур, требования к порядку их выполнения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7E661D">
        <w:rPr>
          <w:rFonts w:eastAsia="Calibri"/>
          <w:b/>
          <w:bCs/>
          <w:color w:val="000000"/>
        </w:rPr>
        <w:t>2</w:t>
      </w:r>
      <w:r w:rsidRPr="00405F2C">
        <w:rPr>
          <w:rFonts w:eastAsia="Calibri"/>
          <w:b/>
          <w:bCs/>
          <w:color w:val="000000"/>
        </w:rPr>
        <w:t xml:space="preserve">. Состав, последовательность и сроки выполнения </w:t>
      </w:r>
      <w:proofErr w:type="gramStart"/>
      <w:r w:rsidRPr="00405F2C">
        <w:rPr>
          <w:rFonts w:eastAsia="Calibri"/>
          <w:b/>
          <w:bCs/>
          <w:color w:val="000000"/>
        </w:rPr>
        <w:t>административных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процедур (действий) при предоставлении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2</w:t>
      </w:r>
      <w:r w:rsidRPr="00405F2C">
        <w:rPr>
          <w:rFonts w:eastAsia="Calibri"/>
          <w:color w:val="000000"/>
        </w:rPr>
        <w:t>.1. Перечень административных процедур: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прием и регистрация Заявления и документов, необходимых для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lastRenderedPageBreak/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г) определение возможности предоставления муниципальной услуги, подготовка проекта решения;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д) принятие решения о предоставлении (об отказе в предоставлении) муниципальной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е) подписание и направление (выдача) результата предоставления муниципальной услуги Заявителю.</w:t>
      </w:r>
    </w:p>
    <w:p w:rsidR="00C017B4" w:rsidRPr="004A1055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2</w:t>
      </w:r>
      <w:r w:rsidRPr="00405F2C">
        <w:rPr>
          <w:rFonts w:eastAsia="Calibri"/>
          <w:color w:val="000000"/>
        </w:rPr>
        <w:t xml:space="preserve">.2. Каждая административная процедура состоит из административных действий. Перечень и содержание </w:t>
      </w:r>
      <w:proofErr w:type="gramStart"/>
      <w:r w:rsidRPr="00405F2C">
        <w:rPr>
          <w:rFonts w:eastAsia="Calibri"/>
          <w:color w:val="000000"/>
        </w:rPr>
        <w:t xml:space="preserve">административных действий, составляющих каждую административную процедуру </w:t>
      </w:r>
      <w:r w:rsidRPr="004A1055">
        <w:rPr>
          <w:rFonts w:eastAsia="Calibri"/>
        </w:rPr>
        <w:t>приведен</w:t>
      </w:r>
      <w:proofErr w:type="gramEnd"/>
      <w:r w:rsidRPr="004A1055">
        <w:rPr>
          <w:rFonts w:eastAsia="Calibri"/>
        </w:rPr>
        <w:t xml:space="preserve"> в Приложении </w:t>
      </w:r>
      <w:r w:rsidR="004A1055" w:rsidRPr="004A1055">
        <w:rPr>
          <w:rFonts w:eastAsia="Calibri"/>
        </w:rPr>
        <w:t>7</w:t>
      </w:r>
      <w:r w:rsidRPr="004A1055">
        <w:rPr>
          <w:rFonts w:eastAsia="Calibri"/>
        </w:rPr>
        <w:t xml:space="preserve"> к настоящему Административному регламенту.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A86703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IV. Порядок и формы </w:t>
      </w:r>
      <w:proofErr w:type="gramStart"/>
      <w:r w:rsidRPr="00405F2C">
        <w:rPr>
          <w:rFonts w:eastAsia="Calibri"/>
          <w:b/>
          <w:bCs/>
          <w:color w:val="000000"/>
        </w:rPr>
        <w:t>контроля за</w:t>
      </w:r>
      <w:proofErr w:type="gramEnd"/>
      <w:r w:rsidRPr="00405F2C">
        <w:rPr>
          <w:rFonts w:eastAsia="Calibri"/>
          <w:b/>
          <w:bCs/>
          <w:color w:val="000000"/>
        </w:rPr>
        <w:t xml:space="preserve"> исполнением </w:t>
      </w:r>
    </w:p>
    <w:p w:rsidR="00C017B4" w:rsidRPr="00405F2C" w:rsidRDefault="00A86703" w:rsidP="00A86703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 xml:space="preserve">Административного </w:t>
      </w:r>
      <w:r w:rsidR="00C017B4" w:rsidRPr="00405F2C">
        <w:rPr>
          <w:rFonts w:eastAsia="Calibri"/>
          <w:b/>
          <w:bCs/>
          <w:color w:val="000000"/>
        </w:rPr>
        <w:t>Регламента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7E661D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23</w:t>
      </w:r>
      <w:r w:rsidR="00C017B4" w:rsidRPr="00405F2C">
        <w:rPr>
          <w:rFonts w:eastAsia="Calibri"/>
          <w:b/>
          <w:bCs/>
          <w:color w:val="000000"/>
        </w:rPr>
        <w:t xml:space="preserve">. Порядок осуществления текущего </w:t>
      </w:r>
      <w:proofErr w:type="gramStart"/>
      <w:r w:rsidR="00C017B4" w:rsidRPr="00405F2C">
        <w:rPr>
          <w:rFonts w:eastAsia="Calibri"/>
          <w:b/>
          <w:bCs/>
          <w:color w:val="000000"/>
        </w:rPr>
        <w:t>контроля за</w:t>
      </w:r>
      <w:proofErr w:type="gramEnd"/>
      <w:r w:rsidR="00C017B4" w:rsidRPr="00405F2C">
        <w:rPr>
          <w:rFonts w:eastAsia="Calibri"/>
          <w:b/>
          <w:bCs/>
          <w:color w:val="000000"/>
        </w:rPr>
        <w:t xml:space="preserve"> соблюдением 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3</w:t>
      </w:r>
      <w:r w:rsidRPr="00405F2C">
        <w:rPr>
          <w:rFonts w:eastAsia="Calibri"/>
          <w:color w:val="000000"/>
        </w:rPr>
        <w:t xml:space="preserve">.1. Текущий </w:t>
      </w:r>
      <w:proofErr w:type="gramStart"/>
      <w:r w:rsidRPr="00405F2C">
        <w:rPr>
          <w:rFonts w:eastAsia="Calibri"/>
          <w:color w:val="000000"/>
        </w:rPr>
        <w:t>контроль за</w:t>
      </w:r>
      <w:proofErr w:type="gramEnd"/>
      <w:r w:rsidRPr="00405F2C">
        <w:rPr>
          <w:rFonts w:eastAsia="Calibri"/>
          <w:color w:val="000000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3</w:t>
      </w:r>
      <w:r w:rsidRPr="00405F2C">
        <w:rPr>
          <w:rFonts w:eastAsia="Calibri"/>
          <w:color w:val="000000"/>
        </w:rPr>
        <w:t>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3</w:t>
      </w:r>
      <w:r w:rsidRPr="00405F2C">
        <w:rPr>
          <w:rFonts w:eastAsia="Calibri"/>
          <w:color w:val="000000"/>
        </w:rPr>
        <w:t>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7E661D">
        <w:rPr>
          <w:rFonts w:eastAsia="Calibri"/>
          <w:b/>
          <w:bCs/>
          <w:color w:val="000000"/>
        </w:rPr>
        <w:t>4</w:t>
      </w:r>
      <w:r w:rsidRPr="00405F2C">
        <w:rPr>
          <w:rFonts w:eastAsia="Calibri"/>
          <w:b/>
          <w:bCs/>
          <w:color w:val="000000"/>
        </w:rPr>
        <w:t xml:space="preserve">. Порядок и периодичность осуществления </w:t>
      </w:r>
      <w:proofErr w:type="gramStart"/>
      <w:r w:rsidRPr="00405F2C">
        <w:rPr>
          <w:rFonts w:eastAsia="Calibri"/>
          <w:b/>
          <w:bCs/>
          <w:color w:val="000000"/>
        </w:rPr>
        <w:t>плановых</w:t>
      </w:r>
      <w:proofErr w:type="gramEnd"/>
      <w:r w:rsidRPr="00405F2C">
        <w:rPr>
          <w:rFonts w:eastAsia="Calibri"/>
          <w:b/>
          <w:bCs/>
          <w:color w:val="000000"/>
        </w:rPr>
        <w:t xml:space="preserve"> и внеплановых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проверок полноты и качества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4</w:t>
      </w:r>
      <w:r w:rsidRPr="00405F2C">
        <w:rPr>
          <w:rFonts w:eastAsia="Calibri"/>
          <w:color w:val="000000"/>
        </w:rPr>
        <w:t xml:space="preserve">.1. </w:t>
      </w:r>
      <w:proofErr w:type="gramStart"/>
      <w:r w:rsidRPr="00405F2C">
        <w:rPr>
          <w:rFonts w:eastAsia="Calibri"/>
          <w:color w:val="000000"/>
        </w:rPr>
        <w:t>Контроль за</w:t>
      </w:r>
      <w:proofErr w:type="gramEnd"/>
      <w:r w:rsidRPr="00405F2C">
        <w:rPr>
          <w:rFonts w:eastAsia="Calibri"/>
          <w:color w:val="000000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4</w:t>
      </w:r>
      <w:r w:rsidRPr="00405F2C">
        <w:rPr>
          <w:rFonts w:eastAsia="Calibri"/>
          <w:color w:val="000000"/>
        </w:rPr>
        <w:t>.2. При плановой проверке полноты и качества предоставления услуги по контролю подлежат: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а) соблюдение сроков предоставления услуги;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б) соблюдение положений настоящего Административного регламента;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в) правильность и обоснованность принятого решения об отказе в предоставлении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4</w:t>
      </w:r>
      <w:r w:rsidRPr="00405F2C">
        <w:rPr>
          <w:rFonts w:eastAsia="Calibri"/>
          <w:color w:val="000000"/>
        </w:rPr>
        <w:t>.3. Основанием для проведения внеплановых проверок являются: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661D">
        <w:rPr>
          <w:rFonts w:eastAsia="Calibri"/>
          <w:color w:val="000000"/>
        </w:rPr>
        <w:t>Красноярского края</w:t>
      </w:r>
      <w:r w:rsidRPr="00405F2C">
        <w:rPr>
          <w:rFonts w:eastAsia="Calibri"/>
          <w:color w:val="000000"/>
        </w:rPr>
        <w:t xml:space="preserve">, нормативных правовых актов органов местного самоуправления </w:t>
      </w:r>
      <w:proofErr w:type="spellStart"/>
      <w:r w:rsidR="007E661D">
        <w:rPr>
          <w:rFonts w:eastAsia="Calibri"/>
          <w:color w:val="000000"/>
        </w:rPr>
        <w:t>Тумак</w:t>
      </w:r>
      <w:r w:rsidRPr="00405F2C">
        <w:rPr>
          <w:rFonts w:eastAsia="Calibri"/>
          <w:color w:val="000000"/>
        </w:rPr>
        <w:t>овского</w:t>
      </w:r>
      <w:proofErr w:type="spellEnd"/>
      <w:r w:rsidRPr="00405F2C">
        <w:rPr>
          <w:rFonts w:eastAsia="Calibri"/>
          <w:color w:val="000000"/>
        </w:rPr>
        <w:t xml:space="preserve"> сельского поселения;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lastRenderedPageBreak/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7E661D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7E661D">
        <w:rPr>
          <w:rFonts w:eastAsia="Calibri"/>
          <w:b/>
          <w:bCs/>
          <w:color w:val="000000"/>
        </w:rPr>
        <w:t>5</w:t>
      </w:r>
      <w:r w:rsidRPr="00405F2C">
        <w:rPr>
          <w:rFonts w:eastAsia="Calibri"/>
          <w:b/>
          <w:bCs/>
          <w:color w:val="000000"/>
        </w:rPr>
        <w:t xml:space="preserve">. Ответственность должностных лиц Администрации за решения и действия (бездействие), принимаемые (осуществляемые) 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в ходе 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</w:t>
      </w:r>
      <w:r w:rsidR="007E661D" w:rsidRPr="00405F2C">
        <w:rPr>
          <w:rFonts w:eastAsia="Calibri"/>
          <w:color w:val="000000"/>
        </w:rPr>
        <w:t xml:space="preserve">актов </w:t>
      </w:r>
      <w:r w:rsidR="007E661D">
        <w:rPr>
          <w:rFonts w:eastAsia="Calibri"/>
          <w:color w:val="000000"/>
        </w:rPr>
        <w:t>Красноярского края</w:t>
      </w:r>
      <w:r w:rsidR="007E661D" w:rsidRPr="00405F2C">
        <w:rPr>
          <w:rFonts w:eastAsia="Calibri"/>
          <w:color w:val="000000"/>
        </w:rPr>
        <w:t xml:space="preserve">, нормативных правовых актов органов местного самоуправления </w:t>
      </w:r>
      <w:proofErr w:type="spellStart"/>
      <w:r w:rsidR="007E661D">
        <w:rPr>
          <w:rFonts w:eastAsia="Calibri"/>
          <w:color w:val="000000"/>
        </w:rPr>
        <w:t>Тумак</w:t>
      </w:r>
      <w:r w:rsidR="007E661D" w:rsidRPr="00405F2C">
        <w:rPr>
          <w:rFonts w:eastAsia="Calibri"/>
          <w:color w:val="000000"/>
        </w:rPr>
        <w:t>овского</w:t>
      </w:r>
      <w:proofErr w:type="spellEnd"/>
      <w:r w:rsidR="007E661D" w:rsidRPr="00405F2C">
        <w:rPr>
          <w:rFonts w:eastAsia="Calibri"/>
          <w:color w:val="000000"/>
        </w:rPr>
        <w:t xml:space="preserve"> сельского поселения</w:t>
      </w:r>
      <w:r w:rsidR="007E661D" w:rsidRPr="00405F2C">
        <w:rPr>
          <w:rFonts w:eastAsia="Calibri"/>
          <w:color w:val="000000"/>
        </w:rPr>
        <w:t xml:space="preserve"> </w:t>
      </w:r>
      <w:r w:rsidRPr="00405F2C">
        <w:rPr>
          <w:rFonts w:eastAsia="Calibri"/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>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.3. Положения, характеризующие требования к порядку и формам </w:t>
      </w:r>
      <w:proofErr w:type="gramStart"/>
      <w:r w:rsidRPr="00405F2C">
        <w:rPr>
          <w:rFonts w:eastAsia="Calibri"/>
          <w:color w:val="000000"/>
        </w:rPr>
        <w:t>контроля за</w:t>
      </w:r>
      <w:proofErr w:type="gramEnd"/>
      <w:r w:rsidRPr="00405F2C">
        <w:rPr>
          <w:rFonts w:eastAsia="Calibri"/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.4. Требованиями к порядку и формам текущего </w:t>
      </w:r>
      <w:proofErr w:type="gramStart"/>
      <w:r w:rsidRPr="00405F2C">
        <w:rPr>
          <w:rFonts w:eastAsia="Calibri"/>
          <w:color w:val="000000"/>
        </w:rPr>
        <w:t>контроля за</w:t>
      </w:r>
      <w:proofErr w:type="gramEnd"/>
      <w:r w:rsidRPr="00405F2C">
        <w:rPr>
          <w:rFonts w:eastAsia="Calibri"/>
          <w:color w:val="000000"/>
        </w:rPr>
        <w:t xml:space="preserve"> предоставлением муниципальной услуги являются: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независимость;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тщательность.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E661D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.5. </w:t>
      </w:r>
      <w:proofErr w:type="gramStart"/>
      <w:r w:rsidRPr="00405F2C">
        <w:rPr>
          <w:rFonts w:eastAsia="Calibri"/>
          <w:color w:val="000000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203D81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.6. Должностные лица, осуществляющие текущий </w:t>
      </w:r>
      <w:proofErr w:type="gramStart"/>
      <w:r w:rsidRPr="00405F2C">
        <w:rPr>
          <w:rFonts w:eastAsia="Calibri"/>
          <w:color w:val="000000"/>
        </w:rPr>
        <w:t>контроль за</w:t>
      </w:r>
      <w:proofErr w:type="gramEnd"/>
      <w:r w:rsidRPr="00405F2C">
        <w:rPr>
          <w:rFonts w:eastAsia="Calibri"/>
          <w:color w:val="000000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203D81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.7. Тщательность осуществления текущего </w:t>
      </w:r>
      <w:proofErr w:type="gramStart"/>
      <w:r w:rsidRPr="00405F2C">
        <w:rPr>
          <w:rFonts w:eastAsia="Calibri"/>
          <w:color w:val="000000"/>
        </w:rPr>
        <w:t>контроля за</w:t>
      </w:r>
      <w:proofErr w:type="gramEnd"/>
      <w:r w:rsidRPr="00405F2C">
        <w:rPr>
          <w:rFonts w:eastAsia="Calibri"/>
          <w:color w:val="000000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017B4" w:rsidRPr="00203D81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405F2C">
        <w:rPr>
          <w:rFonts w:eastAsia="Calibri"/>
          <w:color w:val="000000"/>
        </w:rPr>
        <w:t>2</w:t>
      </w:r>
      <w:r w:rsidR="00203D81">
        <w:rPr>
          <w:rFonts w:eastAsia="Calibri"/>
          <w:color w:val="000000"/>
        </w:rPr>
        <w:t>5</w:t>
      </w:r>
      <w:r w:rsidRPr="00405F2C">
        <w:rPr>
          <w:rFonts w:eastAsia="Calibri"/>
          <w:color w:val="000000"/>
        </w:rPr>
        <w:t xml:space="preserve">.8. </w:t>
      </w:r>
      <w:r w:rsidRPr="00203D81">
        <w:rPr>
          <w:rFonts w:eastAsia="Calibri"/>
          <w:color w:val="FF0000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Pr="00203D81">
        <w:rPr>
          <w:rFonts w:eastAsia="Calibri"/>
          <w:color w:val="FF0000"/>
        </w:rPr>
        <w:t>по</w:t>
      </w:r>
      <w:proofErr w:type="gramEnd"/>
      <w:r w:rsidRPr="00203D81">
        <w:rPr>
          <w:rFonts w:eastAsia="Calibri"/>
          <w:color w:val="FF0000"/>
        </w:rPr>
        <w:t xml:space="preserve"> </w:t>
      </w:r>
      <w:proofErr w:type="gramStart"/>
      <w:r w:rsidRPr="00203D81">
        <w:rPr>
          <w:rFonts w:eastAsia="Calibri"/>
          <w:color w:val="FF0000"/>
        </w:rPr>
        <w:t>совершенствовании</w:t>
      </w:r>
      <w:proofErr w:type="gramEnd"/>
      <w:r w:rsidRPr="00203D81">
        <w:rPr>
          <w:rFonts w:eastAsia="Calibri"/>
          <w:color w:val="FF0000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C017B4" w:rsidRPr="00203D81" w:rsidRDefault="00812E2E" w:rsidP="00812E2E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203D81">
        <w:rPr>
          <w:rFonts w:eastAsia="Calibri"/>
          <w:color w:val="FF0000"/>
        </w:rPr>
        <w:t>2</w:t>
      </w:r>
      <w:r>
        <w:rPr>
          <w:rFonts w:eastAsia="Calibri"/>
          <w:color w:val="FF0000"/>
        </w:rPr>
        <w:t>5</w:t>
      </w:r>
      <w:r w:rsidRPr="00203D81">
        <w:rPr>
          <w:rFonts w:eastAsia="Calibri"/>
          <w:color w:val="FF0000"/>
        </w:rPr>
        <w:t>.9.</w:t>
      </w:r>
      <w:r w:rsidR="00C017B4" w:rsidRPr="00203D81">
        <w:rPr>
          <w:rFonts w:eastAsia="Calibri"/>
          <w:color w:val="FF0000"/>
        </w:rPr>
        <w:t xml:space="preserve"> </w:t>
      </w:r>
      <w:proofErr w:type="gramStart"/>
      <w:r w:rsidR="00C017B4" w:rsidRPr="00203D81">
        <w:rPr>
          <w:rFonts w:eastAsia="Calibri"/>
          <w:color w:val="FF0000"/>
        </w:rPr>
        <w:t>Контроль за</w:t>
      </w:r>
      <w:proofErr w:type="gramEnd"/>
      <w:r w:rsidR="00C017B4" w:rsidRPr="00203D81">
        <w:rPr>
          <w:rFonts w:eastAsia="Calibri"/>
          <w:color w:val="FF0000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>
        <w:rPr>
          <w:rFonts w:eastAsia="Calibri"/>
          <w:color w:val="FF0000"/>
        </w:rPr>
        <w:t>получения муниципальной услуги.</w:t>
      </w:r>
    </w:p>
    <w:p w:rsidR="00203D81" w:rsidRPr="00203D81" w:rsidRDefault="00203D81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FF0000"/>
        </w:rPr>
      </w:pPr>
    </w:p>
    <w:p w:rsidR="00812E2E" w:rsidRDefault="00812E2E" w:rsidP="00812E2E">
      <w:pPr>
        <w:autoSpaceDE w:val="0"/>
        <w:autoSpaceDN w:val="0"/>
        <w:adjustRightInd w:val="0"/>
        <w:rPr>
          <w:rFonts w:eastAsia="Calibri"/>
          <w:b/>
          <w:bCs/>
          <w:color w:val="FF0000"/>
        </w:rPr>
      </w:pPr>
    </w:p>
    <w:p w:rsidR="00C017B4" w:rsidRPr="00203D81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FF0000"/>
        </w:rPr>
      </w:pPr>
      <w:r w:rsidRPr="00203D81">
        <w:rPr>
          <w:rFonts w:eastAsia="Calibri"/>
          <w:b/>
          <w:bCs/>
          <w:color w:val="FF0000"/>
        </w:rPr>
        <w:t>V. Досудебный (внесудебный) порядок обжалования решений и действий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812E2E">
        <w:rPr>
          <w:rFonts w:eastAsia="Calibri"/>
          <w:b/>
          <w:bCs/>
          <w:color w:val="000000"/>
        </w:rPr>
        <w:t>6</w:t>
      </w:r>
      <w:r w:rsidRPr="00405F2C">
        <w:rPr>
          <w:rFonts w:eastAsia="Calibri"/>
          <w:b/>
          <w:bCs/>
          <w:color w:val="000000"/>
        </w:rPr>
        <w:t>. Досудебный (внесудебный) порядок обжалования решений и действий</w:t>
      </w:r>
    </w:p>
    <w:p w:rsidR="00C017B4" w:rsidRPr="00405F2C" w:rsidRDefault="00812E2E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(бездействия) Администрации и </w:t>
      </w:r>
      <w:r w:rsidR="00C017B4" w:rsidRPr="00405F2C">
        <w:rPr>
          <w:rFonts w:eastAsia="Calibri"/>
          <w:b/>
          <w:bCs/>
          <w:color w:val="000000"/>
        </w:rPr>
        <w:t>их работников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71299A" w:rsidRPr="0071299A" w:rsidRDefault="0071299A" w:rsidP="007129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26</w:t>
      </w:r>
      <w:r w:rsidRPr="00203D81">
        <w:rPr>
          <w:lang w:eastAsia="en-US"/>
        </w:rPr>
        <w:t xml:space="preserve">.1. </w:t>
      </w:r>
      <w:proofErr w:type="gramStart"/>
      <w:r w:rsidRPr="00203D81">
        <w:rPr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203D81">
        <w:t>Администрации сельсовета</w:t>
      </w:r>
      <w:r w:rsidRPr="00203D81">
        <w:rPr>
          <w:lang w:eastAsia="en-US"/>
        </w:rPr>
        <w:t>, предоставляющей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71299A" w:rsidRPr="00203D81" w:rsidRDefault="0071299A" w:rsidP="007129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>
        <w:rPr>
          <w:lang w:eastAsia="en-US"/>
        </w:rPr>
        <w:t>26</w:t>
      </w:r>
      <w:r w:rsidRPr="00203D81">
        <w:rPr>
          <w:lang w:eastAsia="en-US"/>
        </w:rPr>
        <w:t>.</w:t>
      </w:r>
      <w:r>
        <w:rPr>
          <w:lang w:eastAsia="en-US"/>
        </w:rPr>
        <w:t>2</w:t>
      </w:r>
      <w:r w:rsidRPr="00203D81">
        <w:rPr>
          <w:lang w:eastAsia="en-US"/>
        </w:rPr>
        <w:t xml:space="preserve">. </w:t>
      </w:r>
      <w:r w:rsidRPr="00405F2C">
        <w:rPr>
          <w:rFonts w:eastAsia="Calibri"/>
          <w:color w:val="000000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</w:t>
      </w:r>
      <w:r>
        <w:rPr>
          <w:rFonts w:eastAsia="Calibri"/>
          <w:color w:val="000000"/>
        </w:rPr>
        <w:t xml:space="preserve">ронной форме </w:t>
      </w:r>
      <w:r w:rsidRPr="00203D81">
        <w:t>на имя Главы сельсовета.</w:t>
      </w:r>
    </w:p>
    <w:p w:rsidR="0071299A" w:rsidRDefault="0071299A" w:rsidP="0071299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71299A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71299A">
        <w:rPr>
          <w:rFonts w:eastAsia="Calibri"/>
          <w:b/>
          <w:bCs/>
          <w:color w:val="000000"/>
        </w:rPr>
        <w:t>7</w:t>
      </w:r>
      <w:r w:rsidRPr="00405F2C">
        <w:rPr>
          <w:rFonts w:eastAsia="Calibri"/>
          <w:b/>
          <w:bCs/>
          <w:color w:val="000000"/>
        </w:rPr>
        <w:t xml:space="preserve">. Способы информирования заявителей о порядке подачи и рассмотрения жалобы, в том числе с использованием Единого портала государственных и 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муниципальных услуг (функций)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1299A">
        <w:rPr>
          <w:rFonts w:eastAsia="Calibri"/>
          <w:color w:val="000000"/>
        </w:rPr>
        <w:t>7</w:t>
      </w:r>
      <w:r w:rsidRPr="00405F2C">
        <w:rPr>
          <w:rFonts w:eastAsia="Calibri"/>
          <w:color w:val="000000"/>
        </w:rPr>
        <w:t>.1. 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на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r w:rsidRPr="00405F2C">
        <w:rPr>
          <w:rFonts w:eastAsia="Calibri"/>
          <w:b/>
          <w:bCs/>
          <w:color w:val="000000"/>
        </w:rPr>
        <w:t>2</w:t>
      </w:r>
      <w:r w:rsidR="0071299A">
        <w:rPr>
          <w:rFonts w:eastAsia="Calibri"/>
          <w:b/>
          <w:bCs/>
          <w:color w:val="000000"/>
        </w:rPr>
        <w:t>8</w:t>
      </w:r>
      <w:r w:rsidRPr="00405F2C">
        <w:rPr>
          <w:rFonts w:eastAsia="Calibri"/>
          <w:b/>
          <w:bCs/>
          <w:color w:val="000000"/>
        </w:rPr>
        <w:t>. Перечень нормативных правовых актов, регулирующих порядок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color w:val="000000"/>
        </w:rPr>
      </w:pPr>
      <w:proofErr w:type="gramStart"/>
      <w:r w:rsidRPr="00405F2C">
        <w:rPr>
          <w:rFonts w:eastAsia="Calibri"/>
          <w:b/>
          <w:bCs/>
          <w:color w:val="000000"/>
        </w:rPr>
        <w:t>досудебного (внесудебного) обжалования действий (бездействия) и (или) решений, принятых (осуществленных) в ходе предоставления (муниципальной) услуги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>2</w:t>
      </w:r>
      <w:r w:rsidR="0071299A">
        <w:rPr>
          <w:rFonts w:eastAsia="Calibri"/>
          <w:color w:val="000000"/>
        </w:rPr>
        <w:t>8</w:t>
      </w:r>
      <w:r w:rsidRPr="00405F2C">
        <w:rPr>
          <w:rFonts w:eastAsia="Calibri"/>
          <w:color w:val="000000"/>
        </w:rPr>
        <w:t>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SymbolMT"/>
          <w:color w:val="000000"/>
        </w:rPr>
        <w:t xml:space="preserve"> - </w:t>
      </w:r>
      <w:r w:rsidRPr="00405F2C">
        <w:rPr>
          <w:rFonts w:eastAsia="Calibri"/>
          <w:color w:val="000000"/>
        </w:rPr>
        <w:t>Федеральным законом № 210-ФЗ;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405F2C">
        <w:rPr>
          <w:rFonts w:eastAsia="Calibri"/>
          <w:color w:val="000000"/>
        </w:rPr>
        <w:t xml:space="preserve"> 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</w:t>
      </w:r>
      <w:proofErr w:type="gramStart"/>
      <w:r w:rsidRPr="00405F2C">
        <w:rPr>
          <w:rFonts w:eastAsia="Calibri"/>
          <w:color w:val="000000"/>
        </w:rPr>
        <w:t>муниципал</w:t>
      </w:r>
      <w:r w:rsidR="00153540">
        <w:rPr>
          <w:rFonts w:eastAsia="Calibri"/>
          <w:color w:val="000000"/>
        </w:rPr>
        <w:t xml:space="preserve"> </w:t>
      </w:r>
      <w:r w:rsidR="00630353">
        <w:rPr>
          <w:rFonts w:eastAsia="Calibri"/>
          <w:color w:val="000000"/>
        </w:rPr>
        <w:t xml:space="preserve">  </w:t>
      </w:r>
      <w:proofErr w:type="spellStart"/>
      <w:r w:rsidRPr="00405F2C">
        <w:rPr>
          <w:rFonts w:eastAsia="Calibri"/>
          <w:color w:val="000000"/>
        </w:rPr>
        <w:t>ьных</w:t>
      </w:r>
      <w:proofErr w:type="spellEnd"/>
      <w:proofErr w:type="gramEnd"/>
      <w:r w:rsidRPr="00405F2C">
        <w:rPr>
          <w:rFonts w:eastAsia="Calibri"/>
          <w:color w:val="000000"/>
        </w:rPr>
        <w:t xml:space="preserve"> услуг».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203D81" w:rsidRDefault="00203D81" w:rsidP="00203D8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b/>
        </w:rPr>
      </w:pPr>
    </w:p>
    <w:p w:rsidR="00630353" w:rsidRPr="00203D81" w:rsidRDefault="00630353" w:rsidP="00203D8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2"/>
      </w:pPr>
    </w:p>
    <w:p w:rsidR="00203D81" w:rsidRPr="00203D81" w:rsidRDefault="00203D81" w:rsidP="00203D81">
      <w:pPr>
        <w:tabs>
          <w:tab w:val="left" w:pos="567"/>
        </w:tabs>
        <w:spacing w:after="200" w:line="276" w:lineRule="auto"/>
      </w:pPr>
    </w:p>
    <w:p w:rsidR="00203D81" w:rsidRPr="00203D81" w:rsidRDefault="00203D81" w:rsidP="00203D81">
      <w:pPr>
        <w:spacing w:after="200" w:line="276" w:lineRule="auto"/>
        <w:rPr>
          <w:sz w:val="28"/>
          <w:szCs w:val="28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F506D1" w:rsidRPr="00405F2C" w:rsidRDefault="00F506D1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F506D1" w:rsidRPr="00405F2C" w:rsidRDefault="00F506D1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F506D1" w:rsidRPr="00405F2C" w:rsidRDefault="00F506D1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F506D1" w:rsidRPr="00405F2C" w:rsidRDefault="00F506D1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F506D1" w:rsidRDefault="00F506D1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405F2C" w:rsidRDefault="00405F2C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405F2C" w:rsidRDefault="00405F2C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C017B4" w:rsidRPr="00405F2C" w:rsidRDefault="00C017B4" w:rsidP="00A8670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C017B4" w:rsidRPr="00405F2C" w:rsidRDefault="00C017B4" w:rsidP="00F506D1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>Приложение  1</w:t>
      </w:r>
    </w:p>
    <w:p w:rsidR="00C017B4" w:rsidRPr="00405F2C" w:rsidRDefault="00C017B4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C017B4" w:rsidRPr="00405F2C" w:rsidRDefault="00C017B4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ind w:left="4956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left="4956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Форма разрешения на осуществление земляных работ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  <w:r w:rsidRPr="00405F2C">
        <w:rPr>
          <w:rFonts w:eastAsia="Calibri"/>
          <w:b/>
          <w:bCs/>
          <w:color w:val="000009"/>
        </w:rPr>
        <w:t>РАЗРЕШЕНИЕ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№ ___________</w:t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</w:r>
      <w:r w:rsidRPr="00405F2C">
        <w:rPr>
          <w:rFonts w:eastAsia="Calibri"/>
          <w:color w:val="000009"/>
        </w:rPr>
        <w:tab/>
        <w:t>дата 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color w:val="000009"/>
        </w:rPr>
      </w:pPr>
      <w:r w:rsidRPr="00405F2C">
        <w:rPr>
          <w:rFonts w:eastAsia="Calibri"/>
          <w:b/>
          <w:color w:val="000009"/>
        </w:rPr>
        <w:t xml:space="preserve">Администрация </w:t>
      </w:r>
      <w:proofErr w:type="spellStart"/>
      <w:r w:rsidR="00A86703" w:rsidRPr="00405F2C">
        <w:rPr>
          <w:rFonts w:eastAsia="Calibri"/>
          <w:b/>
          <w:color w:val="000009"/>
        </w:rPr>
        <w:t>Тумак</w:t>
      </w:r>
      <w:r w:rsidRPr="00405F2C">
        <w:rPr>
          <w:rFonts w:eastAsia="Calibri"/>
          <w:b/>
          <w:color w:val="000009"/>
        </w:rPr>
        <w:t>овского</w:t>
      </w:r>
      <w:proofErr w:type="spellEnd"/>
      <w:r w:rsidRPr="00405F2C">
        <w:rPr>
          <w:rFonts w:eastAsia="Calibri"/>
          <w:b/>
          <w:color w:val="000009"/>
        </w:rPr>
        <w:t xml:space="preserve"> сельского поселения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Наименование заявителя (заказчика):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______________________________________________________________________________________________________________________________________________.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Адрес производства земляных работ: 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Наименование работ: ____________________________________________________.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Вид и объем вскрываемого покрытия (вид/объем в м3 или кв. м):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 xml:space="preserve">Период производства земляных работ: </w:t>
      </w:r>
      <w:proofErr w:type="gramStart"/>
      <w:r w:rsidRPr="00405F2C">
        <w:rPr>
          <w:rFonts w:eastAsia="Calibri"/>
          <w:color w:val="000009"/>
        </w:rPr>
        <w:t>с</w:t>
      </w:r>
      <w:proofErr w:type="gramEnd"/>
      <w:r w:rsidRPr="00405F2C">
        <w:rPr>
          <w:rFonts w:eastAsia="Calibri"/>
          <w:color w:val="000009"/>
        </w:rPr>
        <w:t xml:space="preserve"> ______________ по __________________.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Наименование подрядной организации, осуществляющей земляные работы: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Сведения о должностных лицах, ответственных за производство земляных работ: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Наименование подрядной организации, выполняющей работы по восстановлению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благоустройства: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17B4" w:rsidRPr="00405F2C" w:rsidTr="00C017B4">
        <w:tc>
          <w:tcPr>
            <w:tcW w:w="4785" w:type="dxa"/>
            <w:shd w:val="clear" w:color="auto" w:fill="auto"/>
          </w:tcPr>
          <w:p w:rsidR="00C017B4" w:rsidRPr="00405F2C" w:rsidRDefault="00C017B4" w:rsidP="00C017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  <w:r w:rsidRPr="00405F2C">
              <w:rPr>
                <w:rFonts w:eastAsia="Calibri"/>
                <w:color w:val="000009"/>
              </w:rPr>
              <w:t>Отметка о продлении</w:t>
            </w:r>
          </w:p>
          <w:p w:rsidR="00C017B4" w:rsidRPr="00405F2C" w:rsidRDefault="00C017B4" w:rsidP="00C017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</w:p>
        </w:tc>
        <w:tc>
          <w:tcPr>
            <w:tcW w:w="4786" w:type="dxa"/>
            <w:shd w:val="clear" w:color="auto" w:fill="auto"/>
          </w:tcPr>
          <w:p w:rsidR="00C017B4" w:rsidRPr="00405F2C" w:rsidRDefault="00C017B4" w:rsidP="00C017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</w:p>
        </w:tc>
      </w:tr>
    </w:tbl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Особые отметки ________________________________________________________.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(Ф.И.О. должность уполномоченного сотрудника)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017B4" w:rsidRPr="00405F2C" w:rsidTr="00C017B4">
        <w:tc>
          <w:tcPr>
            <w:tcW w:w="5210" w:type="dxa"/>
            <w:shd w:val="clear" w:color="auto" w:fill="auto"/>
          </w:tcPr>
          <w:p w:rsidR="00C017B4" w:rsidRPr="00405F2C" w:rsidRDefault="00C017B4" w:rsidP="00C017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  <w:r w:rsidRPr="00405F2C">
              <w:rPr>
                <w:rFonts w:eastAsia="Calibri"/>
                <w:color w:val="000009"/>
              </w:rPr>
              <w:t>Сведения о сертификате электронной подписи</w:t>
            </w:r>
          </w:p>
        </w:tc>
      </w:tr>
    </w:tbl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405F2C" w:rsidRDefault="00405F2C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405F2C" w:rsidRDefault="00405F2C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405F2C" w:rsidRDefault="00405F2C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405F2C" w:rsidRDefault="00405F2C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630353" w:rsidRDefault="00630353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A86703" w:rsidRPr="00405F2C" w:rsidRDefault="00F506D1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>Приложение</w:t>
      </w:r>
      <w:r w:rsidR="00A86703" w:rsidRPr="00405F2C">
        <w:rPr>
          <w:rFonts w:eastAsia="Calibri"/>
          <w:color w:val="000009"/>
        </w:rPr>
        <w:t xml:space="preserve"> 2</w:t>
      </w:r>
    </w:p>
    <w:p w:rsidR="00A86703" w:rsidRPr="00405F2C" w:rsidRDefault="00A86703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A86703" w:rsidRPr="00405F2C" w:rsidRDefault="00A86703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C017B4" w:rsidRPr="00405F2C" w:rsidRDefault="00C017B4" w:rsidP="00A86703">
      <w:pPr>
        <w:autoSpaceDE w:val="0"/>
        <w:autoSpaceDN w:val="0"/>
        <w:adjustRightInd w:val="0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Форма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решения об отказе в приеме документов, необходимых для предоставления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муниципальной услуги / об отказе в предоставлении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  <w:r w:rsidRPr="00405F2C">
        <w:rPr>
          <w:rFonts w:eastAsia="Calibri"/>
          <w:b/>
          <w:bCs/>
          <w:color w:val="000009"/>
        </w:rPr>
        <w:t xml:space="preserve">Администрация </w:t>
      </w:r>
      <w:proofErr w:type="spellStart"/>
      <w:r w:rsidR="00A86703" w:rsidRPr="00405F2C">
        <w:rPr>
          <w:rFonts w:eastAsia="Calibri"/>
          <w:b/>
          <w:bCs/>
          <w:color w:val="000009"/>
        </w:rPr>
        <w:t>Тумак</w:t>
      </w:r>
      <w:r w:rsidRPr="00405F2C">
        <w:rPr>
          <w:rFonts w:eastAsia="Calibri"/>
          <w:b/>
          <w:bCs/>
          <w:color w:val="000009"/>
        </w:rPr>
        <w:t>овского</w:t>
      </w:r>
      <w:proofErr w:type="spellEnd"/>
      <w:r w:rsidRPr="00405F2C">
        <w:rPr>
          <w:rFonts w:eastAsia="Calibri"/>
          <w:b/>
          <w:bCs/>
          <w:color w:val="000009"/>
        </w:rPr>
        <w:t xml:space="preserve"> сельского поселения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Кому:</w:t>
      </w:r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</w:t>
      </w:r>
      <w:proofErr w:type="gramStart"/>
      <w:r w:rsidRPr="00405F2C">
        <w:rPr>
          <w:rFonts w:eastAsia="Calibri"/>
          <w:color w:val="000009"/>
        </w:rPr>
        <w:t>;п</w:t>
      </w:r>
      <w:proofErr w:type="gramEnd"/>
      <w:r w:rsidRPr="00405F2C">
        <w:rPr>
          <w:rFonts w:eastAsia="Calibri"/>
          <w:color w:val="000009"/>
        </w:rPr>
        <w:t>олное наименование юридического лица, ИНН, ОГРН, юридический адрес – для юридического лица)</w:t>
      </w:r>
    </w:p>
    <w:p w:rsidR="00C017B4" w:rsidRPr="00405F2C" w:rsidRDefault="00C017B4" w:rsidP="00C017B4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Контактные данные:</w:t>
      </w:r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</w:t>
      </w:r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proofErr w:type="gramStart"/>
      <w:r w:rsidRPr="00405F2C">
        <w:rPr>
          <w:rFonts w:eastAsia="Calibri"/>
          <w:color w:val="000009"/>
        </w:rPr>
        <w:t>(почтовый индекс и адрес – для физического лица, в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proofErr w:type="spellStart"/>
      <w:r w:rsidRPr="00405F2C">
        <w:rPr>
          <w:rFonts w:eastAsia="Calibri"/>
          <w:color w:val="000009"/>
        </w:rPr>
        <w:t>т.ч</w:t>
      </w:r>
      <w:proofErr w:type="spellEnd"/>
      <w:r w:rsidRPr="00405F2C">
        <w:rPr>
          <w:rFonts w:eastAsia="Calibri"/>
          <w:color w:val="000009"/>
        </w:rPr>
        <w:t xml:space="preserve">. </w:t>
      </w:r>
      <w:proofErr w:type="gramStart"/>
      <w:r w:rsidRPr="00405F2C">
        <w:rPr>
          <w:rFonts w:eastAsia="Calibri"/>
          <w:color w:val="000009"/>
        </w:rPr>
        <w:t>зарегистрированного</w:t>
      </w:r>
      <w:proofErr w:type="gramEnd"/>
      <w:r w:rsidRPr="00405F2C">
        <w:rPr>
          <w:rFonts w:eastAsia="Calibri"/>
          <w:color w:val="000009"/>
        </w:rPr>
        <w:t xml:space="preserve"> в качестве индивидуального</w:t>
      </w:r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 xml:space="preserve">предпринимателя, телефон, адрес </w:t>
      </w:r>
      <w:proofErr w:type="gramStart"/>
      <w:r w:rsidRPr="00405F2C">
        <w:rPr>
          <w:rFonts w:eastAsia="Calibri"/>
          <w:color w:val="000009"/>
        </w:rPr>
        <w:t>электронной</w:t>
      </w:r>
      <w:proofErr w:type="gramEnd"/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почты)</w:t>
      </w:r>
    </w:p>
    <w:p w:rsidR="00C017B4" w:rsidRPr="00405F2C" w:rsidRDefault="00C017B4" w:rsidP="00C017B4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  <w:r w:rsidRPr="00405F2C">
        <w:rPr>
          <w:rFonts w:eastAsia="Calibri"/>
          <w:b/>
          <w:bCs/>
          <w:color w:val="000009"/>
        </w:rPr>
        <w:t>РЕШЕНИЕ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9"/>
        </w:rPr>
      </w:pPr>
      <w:r w:rsidRPr="00405F2C">
        <w:rPr>
          <w:rFonts w:eastAsia="Calibri"/>
          <w:b/>
          <w:bCs/>
          <w:color w:val="000009"/>
        </w:rPr>
        <w:t xml:space="preserve">Администрации </w:t>
      </w:r>
      <w:proofErr w:type="spellStart"/>
      <w:r w:rsidR="00A86703" w:rsidRPr="00405F2C">
        <w:rPr>
          <w:rFonts w:eastAsia="Calibri"/>
          <w:b/>
          <w:bCs/>
          <w:color w:val="000009"/>
        </w:rPr>
        <w:t>Тумаковского</w:t>
      </w:r>
      <w:proofErr w:type="spellEnd"/>
      <w:r w:rsidRPr="00405F2C">
        <w:rPr>
          <w:rFonts w:eastAsia="Calibri"/>
          <w:b/>
          <w:bCs/>
          <w:color w:val="000009"/>
        </w:rPr>
        <w:t xml:space="preserve"> сельского поселения</w:t>
      </w:r>
    </w:p>
    <w:p w:rsidR="00C017B4" w:rsidRPr="00405F2C" w:rsidRDefault="00C017B4" w:rsidP="00C017B4">
      <w:pPr>
        <w:autoSpaceDE w:val="0"/>
        <w:autoSpaceDN w:val="0"/>
        <w:adjustRightInd w:val="0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№ _______________ от _________________.</w:t>
      </w:r>
    </w:p>
    <w:p w:rsidR="00C017B4" w:rsidRPr="00405F2C" w:rsidRDefault="00C017B4" w:rsidP="00C017B4">
      <w:pPr>
        <w:autoSpaceDE w:val="0"/>
        <w:autoSpaceDN w:val="0"/>
        <w:adjustRightInd w:val="0"/>
        <w:ind w:left="708" w:firstLine="708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(номер и дата решения)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По результатам рассмотрения заявления по услуге «Предоставление разрешения на осуществление земляных работ» от ____________ № ____________ и приложенных к нему документов, _____________ принято решение ___________________, по следующим основаниям: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_______________________________________________________________________.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C017B4" w:rsidRPr="00405F2C" w:rsidRDefault="00C017B4" w:rsidP="00C017B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Ф.И.О. должность уполномоченного сотрудника</w:t>
      </w: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017B4" w:rsidRPr="00405F2C" w:rsidTr="00C017B4">
        <w:tc>
          <w:tcPr>
            <w:tcW w:w="5210" w:type="dxa"/>
            <w:shd w:val="clear" w:color="auto" w:fill="auto"/>
          </w:tcPr>
          <w:p w:rsidR="00C017B4" w:rsidRPr="00405F2C" w:rsidRDefault="00C017B4" w:rsidP="00C017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  <w:r w:rsidRPr="00405F2C">
              <w:rPr>
                <w:rFonts w:eastAsia="Calibri"/>
                <w:color w:val="000009"/>
              </w:rPr>
              <w:t>Сведения о сертификате электронной подписи</w:t>
            </w:r>
          </w:p>
        </w:tc>
      </w:tr>
    </w:tbl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F506D1" w:rsidRPr="00405F2C" w:rsidRDefault="00F506D1" w:rsidP="00A86703">
      <w:pPr>
        <w:autoSpaceDE w:val="0"/>
        <w:autoSpaceDN w:val="0"/>
        <w:adjustRightInd w:val="0"/>
        <w:ind w:left="4536"/>
        <w:rPr>
          <w:rFonts w:eastAsia="Calibri"/>
          <w:color w:val="000009"/>
        </w:rPr>
      </w:pPr>
    </w:p>
    <w:p w:rsidR="00405F2C" w:rsidRDefault="00405F2C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</w:p>
    <w:p w:rsidR="00405F2C" w:rsidRDefault="00405F2C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</w:p>
    <w:p w:rsidR="00405F2C" w:rsidRDefault="00405F2C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</w:p>
    <w:p w:rsidR="00A86703" w:rsidRPr="00405F2C" w:rsidRDefault="00F506D1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 xml:space="preserve">Приложение </w:t>
      </w:r>
      <w:r w:rsidR="00A86703" w:rsidRPr="00405F2C">
        <w:rPr>
          <w:rFonts w:eastAsia="Calibri"/>
          <w:color w:val="000009"/>
        </w:rPr>
        <w:t>3</w:t>
      </w:r>
    </w:p>
    <w:p w:rsidR="00A86703" w:rsidRPr="00405F2C" w:rsidRDefault="00A86703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A86703" w:rsidRPr="00405F2C" w:rsidRDefault="00A86703" w:rsidP="00F506D1">
      <w:pPr>
        <w:autoSpaceDE w:val="0"/>
        <w:autoSpaceDN w:val="0"/>
        <w:adjustRightInd w:val="0"/>
        <w:ind w:left="5103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C017B4" w:rsidRPr="00405F2C" w:rsidRDefault="00C017B4" w:rsidP="00F506D1">
      <w:pPr>
        <w:autoSpaceDE w:val="0"/>
        <w:autoSpaceDN w:val="0"/>
        <w:adjustRightInd w:val="0"/>
        <w:ind w:left="5103"/>
        <w:jc w:val="both"/>
        <w:rPr>
          <w:rFonts w:eastAsia="Calibri"/>
          <w:color w:val="000009"/>
        </w:rPr>
      </w:pP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b/>
          <w:color w:val="000009"/>
        </w:rPr>
      </w:pPr>
      <w:r w:rsidRPr="00405F2C">
        <w:rPr>
          <w:rFonts w:eastAsia="Calibri"/>
          <w:b/>
          <w:color w:val="000009"/>
        </w:rPr>
        <w:t>Список нормативных актов, в соответствии с которыми осуществляется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  <w:r w:rsidRPr="00405F2C">
        <w:rPr>
          <w:rFonts w:eastAsia="Calibri"/>
          <w:b/>
          <w:color w:val="000009"/>
        </w:rPr>
        <w:t>предоставление муниципальной услуги</w:t>
      </w:r>
    </w:p>
    <w:p w:rsidR="00C017B4" w:rsidRPr="00405F2C" w:rsidRDefault="00C017B4" w:rsidP="00C017B4">
      <w:pPr>
        <w:autoSpaceDE w:val="0"/>
        <w:autoSpaceDN w:val="0"/>
        <w:adjustRightInd w:val="0"/>
        <w:jc w:val="center"/>
        <w:rPr>
          <w:rFonts w:eastAsia="Calibri"/>
          <w:color w:val="000009"/>
        </w:rPr>
      </w:pPr>
    </w:p>
    <w:p w:rsidR="00C017B4" w:rsidRPr="00405F2C" w:rsidRDefault="00C017B4" w:rsidP="00EC6B0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1. Конституция Российской Федерации, принятой всенародным голосованием, 12.12.1993.</w:t>
      </w:r>
    </w:p>
    <w:p w:rsidR="00EC6B0F" w:rsidRPr="00405F2C" w:rsidRDefault="00C017B4" w:rsidP="00EC6B0F">
      <w:pPr>
        <w:ind w:firstLine="567"/>
        <w:jc w:val="both"/>
        <w:rPr>
          <w:lang w:eastAsia="zh-CN"/>
        </w:rPr>
      </w:pPr>
      <w:r w:rsidRPr="00405F2C">
        <w:rPr>
          <w:rFonts w:eastAsia="Calibri"/>
          <w:color w:val="000009"/>
        </w:rPr>
        <w:t xml:space="preserve">2. </w:t>
      </w:r>
      <w:r w:rsidR="00EC6B0F" w:rsidRPr="00405F2C">
        <w:rPr>
          <w:lang w:eastAsia="zh-CN"/>
        </w:rPr>
        <w:t>Земельный кодекс Российской Федерации от 25.10.2001 № 136-ФЗ;</w:t>
      </w:r>
    </w:p>
    <w:p w:rsidR="00EC6B0F" w:rsidRPr="00405F2C" w:rsidRDefault="00EC6B0F" w:rsidP="00EC6B0F">
      <w:pPr>
        <w:ind w:firstLine="567"/>
        <w:jc w:val="both"/>
        <w:rPr>
          <w:lang w:eastAsia="zh-CN"/>
        </w:rPr>
      </w:pPr>
      <w:r w:rsidRPr="00405F2C">
        <w:rPr>
          <w:lang w:eastAsia="zh-CN"/>
        </w:rPr>
        <w:t>3. Градостроительный кодекс Российской Федерации от 29.12.2004 № 190-ФЗ;</w:t>
      </w:r>
    </w:p>
    <w:p w:rsidR="00EC6B0F" w:rsidRPr="00405F2C" w:rsidRDefault="00EC6B0F" w:rsidP="00EC6B0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4. Кодекс Российской Федерации об административных правонарушениях от 30.12.2001 № 195-ФЗ.</w:t>
      </w:r>
    </w:p>
    <w:p w:rsidR="00EC6B0F" w:rsidRPr="00405F2C" w:rsidRDefault="00EC6B0F" w:rsidP="00EC6B0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5. Федеральный закон от 06.10.2003 №131-ФЗ «Об общих принципах организации местного самоуправления в Российской Федерации».</w:t>
      </w:r>
    </w:p>
    <w:p w:rsidR="00EC6B0F" w:rsidRPr="00405F2C" w:rsidRDefault="00EC6B0F" w:rsidP="00EC6B0F">
      <w:pPr>
        <w:ind w:firstLine="567"/>
        <w:jc w:val="both"/>
        <w:rPr>
          <w:lang w:eastAsia="zh-CN"/>
        </w:rPr>
      </w:pPr>
      <w:r w:rsidRPr="00405F2C">
        <w:rPr>
          <w:rFonts w:eastAsia="Calibri"/>
          <w:color w:val="000009"/>
        </w:rPr>
        <w:t xml:space="preserve">6. </w:t>
      </w:r>
      <w:r w:rsidRPr="00405F2C">
        <w:rPr>
          <w:lang w:eastAsia="zh-CN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C017B4" w:rsidRPr="00405F2C" w:rsidRDefault="00EC6B0F" w:rsidP="00EC6B0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7</w:t>
      </w:r>
      <w:r w:rsidR="00C017B4" w:rsidRPr="00405F2C">
        <w:rPr>
          <w:rFonts w:eastAsia="Calibri"/>
          <w:color w:val="000009"/>
        </w:rPr>
        <w:t>. Федеральный закон от 06.04.2011 № 63-ФЗ «Об электронной подписи».</w:t>
      </w:r>
    </w:p>
    <w:p w:rsidR="00C017B4" w:rsidRPr="00405F2C" w:rsidRDefault="00EC6B0F" w:rsidP="00EC6B0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8</w:t>
      </w:r>
      <w:r w:rsidR="00C017B4" w:rsidRPr="00405F2C">
        <w:rPr>
          <w:rFonts w:eastAsia="Calibri"/>
          <w:color w:val="000009"/>
        </w:rPr>
        <w:t>. Федеральный закон от 27.07.2006 № 152-ФЗ «О персональных данных».</w:t>
      </w:r>
    </w:p>
    <w:p w:rsidR="00F506D1" w:rsidRPr="00405F2C" w:rsidRDefault="00EC6B0F" w:rsidP="00630353">
      <w:pPr>
        <w:ind w:firstLine="567"/>
        <w:jc w:val="both"/>
        <w:rPr>
          <w:lang w:eastAsia="zh-CN"/>
        </w:rPr>
      </w:pPr>
      <w:r w:rsidRPr="00405F2C">
        <w:rPr>
          <w:bCs/>
        </w:rPr>
        <w:t>9</w:t>
      </w:r>
      <w:r w:rsidR="00C017B4" w:rsidRPr="00405F2C">
        <w:rPr>
          <w:bCs/>
        </w:rPr>
        <w:t xml:space="preserve">. </w:t>
      </w:r>
      <w:r w:rsidR="00F506D1" w:rsidRPr="00405F2C">
        <w:rPr>
          <w:lang w:eastAsia="zh-CN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="00F506D1" w:rsidRPr="00405F2C">
        <w:rPr>
          <w:lang w:eastAsia="zh-CN"/>
        </w:rPr>
        <w:t>ии и ау</w:t>
      </w:r>
      <w:proofErr w:type="gramEnd"/>
      <w:r w:rsidR="00F506D1" w:rsidRPr="00405F2C">
        <w:rPr>
          <w:lang w:eastAsia="zh-C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017B4" w:rsidRPr="00405F2C" w:rsidRDefault="00F506D1" w:rsidP="00EC6B0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05F2C">
        <w:rPr>
          <w:bCs/>
        </w:rPr>
        <w:t xml:space="preserve">10. </w:t>
      </w:r>
      <w:r w:rsidR="00C017B4" w:rsidRPr="00405F2C">
        <w:rPr>
          <w:bCs/>
        </w:rPr>
        <w:t xml:space="preserve">Решение Совета депутатов </w:t>
      </w:r>
      <w:proofErr w:type="spellStart"/>
      <w:r w:rsidR="00A86703" w:rsidRPr="00405F2C">
        <w:rPr>
          <w:bCs/>
        </w:rPr>
        <w:t>Тумаковского</w:t>
      </w:r>
      <w:proofErr w:type="spellEnd"/>
      <w:r w:rsidR="00A86703" w:rsidRPr="00405F2C">
        <w:rPr>
          <w:bCs/>
        </w:rPr>
        <w:t xml:space="preserve"> сельского Совета депутатов</w:t>
      </w:r>
      <w:r w:rsidR="00C017B4" w:rsidRPr="00405F2C">
        <w:rPr>
          <w:bCs/>
        </w:rPr>
        <w:t xml:space="preserve"> от </w:t>
      </w:r>
      <w:r w:rsidR="00A86703" w:rsidRPr="00405F2C">
        <w:rPr>
          <w:bCs/>
        </w:rPr>
        <w:t>20.01.2020 № 175</w:t>
      </w:r>
      <w:r w:rsidR="00C017B4" w:rsidRPr="00405F2C">
        <w:rPr>
          <w:bCs/>
        </w:rPr>
        <w:t xml:space="preserve"> «</w:t>
      </w:r>
      <w:r w:rsidR="00A86703" w:rsidRPr="00405F2C">
        <w:t xml:space="preserve">Об утверждении Правил благоустройства территории </w:t>
      </w:r>
      <w:proofErr w:type="spellStart"/>
      <w:r w:rsidR="00A86703" w:rsidRPr="00405F2C">
        <w:t>Тумаковского</w:t>
      </w:r>
      <w:proofErr w:type="spellEnd"/>
      <w:r w:rsidR="00A86703" w:rsidRPr="00405F2C">
        <w:t xml:space="preserve"> сельсовета </w:t>
      </w:r>
      <w:proofErr w:type="spellStart"/>
      <w:r w:rsidR="00A86703" w:rsidRPr="00405F2C">
        <w:t>Ирбейского</w:t>
      </w:r>
      <w:proofErr w:type="spellEnd"/>
      <w:r w:rsidR="00A86703" w:rsidRPr="00405F2C">
        <w:t xml:space="preserve"> района Красноярского края</w:t>
      </w:r>
      <w:r w:rsidR="00C017B4" w:rsidRPr="00405F2C">
        <w:rPr>
          <w:color w:val="000000"/>
        </w:rPr>
        <w:t>».</w:t>
      </w:r>
    </w:p>
    <w:p w:rsidR="00F506D1" w:rsidRPr="00405F2C" w:rsidRDefault="00F506D1" w:rsidP="00630353">
      <w:pPr>
        <w:ind w:firstLine="567"/>
        <w:jc w:val="both"/>
        <w:rPr>
          <w:strike/>
          <w:lang w:eastAsia="zh-CN"/>
        </w:rPr>
      </w:pPr>
      <w:r w:rsidRPr="00405F2C">
        <w:rPr>
          <w:lang w:eastAsia="zh-CN"/>
        </w:rPr>
        <w:t>11. Настоящий административный регламент.</w:t>
      </w:r>
    </w:p>
    <w:p w:rsidR="00C017B4" w:rsidRPr="00405F2C" w:rsidRDefault="00C017B4" w:rsidP="00EC6B0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017B4" w:rsidRPr="00405F2C" w:rsidRDefault="00C017B4" w:rsidP="00EC6B0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54F97" w:rsidRPr="00405F2C" w:rsidRDefault="00F54F97" w:rsidP="00EC6B0F">
      <w:pPr>
        <w:ind w:firstLine="567"/>
        <w:jc w:val="both"/>
      </w:pPr>
    </w:p>
    <w:p w:rsidR="00F54F97" w:rsidRPr="00405F2C" w:rsidRDefault="00F54F97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F506D1" w:rsidRPr="00405F2C" w:rsidRDefault="00F506D1" w:rsidP="00F54F97">
      <w:pPr>
        <w:widowControl w:val="0"/>
        <w:suppressAutoHyphens/>
        <w:autoSpaceDE w:val="0"/>
        <w:ind w:firstLine="720"/>
        <w:jc w:val="right"/>
        <w:outlineLvl w:val="1"/>
        <w:rPr>
          <w:lang w:eastAsia="zh-CN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ind w:left="6237"/>
        <w:rPr>
          <w:rFonts w:eastAsia="Calibri"/>
          <w:color w:val="000009"/>
        </w:rPr>
      </w:pPr>
    </w:p>
    <w:p w:rsidR="00F506D1" w:rsidRPr="00405F2C" w:rsidRDefault="00F506D1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 xml:space="preserve">Приложение </w:t>
      </w:r>
      <w:r w:rsidR="004A1055">
        <w:rPr>
          <w:rFonts w:eastAsia="Calibri"/>
          <w:color w:val="000009"/>
        </w:rPr>
        <w:t>4</w:t>
      </w:r>
    </w:p>
    <w:p w:rsidR="00F506D1" w:rsidRPr="00405F2C" w:rsidRDefault="00F506D1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F506D1" w:rsidRPr="00405F2C" w:rsidRDefault="00F506D1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F506D1" w:rsidRPr="00405F2C" w:rsidRDefault="00F506D1" w:rsidP="00F506D1">
      <w:pPr>
        <w:autoSpaceDE w:val="0"/>
        <w:autoSpaceDN w:val="0"/>
        <w:adjustRightInd w:val="0"/>
        <w:ind w:left="6237"/>
        <w:jc w:val="both"/>
        <w:rPr>
          <w:rFonts w:eastAsia="Calibri"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График производства земляных работ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Функциональное назначение объекта: 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Адрес объекта: __________________________________________________________________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(адрес проведения земляных работ, кадастровый номер земельного участка)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2268"/>
        <w:gridCol w:w="2268"/>
      </w:tblGrid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 xml:space="preserve">№ </w:t>
            </w:r>
            <w:proofErr w:type="gramStart"/>
            <w:r w:rsidRPr="00405F2C">
              <w:rPr>
                <w:rFonts w:eastAsia="Calibri"/>
                <w:bCs/>
                <w:iCs/>
                <w:color w:val="000009"/>
              </w:rPr>
              <w:t>п</w:t>
            </w:r>
            <w:proofErr w:type="gramEnd"/>
            <w:r w:rsidRPr="00405F2C">
              <w:rPr>
                <w:rFonts w:eastAsia="Calibri"/>
                <w:bCs/>
                <w:iCs/>
                <w:color w:val="000009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Наименование работ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Дата начала работ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(день/месяц/год)</w:t>
            </w: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Дата окончания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работ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(день/месяц/год)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820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820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820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268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</w:tbl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Исполнитель работ ______________________________________________________________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(должность, подпись, расшифровка подписи)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М.П.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(при наличии)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ind w:left="6372" w:firstLine="708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«_____» _________ 20 ___ г.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Заказчик (при наличии) 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(должность, подпись, расшифровка подписи)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М.П.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(при наличии)</w:t>
      </w:r>
    </w:p>
    <w:p w:rsidR="00F506D1" w:rsidRPr="00405F2C" w:rsidRDefault="00F506D1" w:rsidP="00F506D1">
      <w:pPr>
        <w:autoSpaceDE w:val="0"/>
        <w:autoSpaceDN w:val="0"/>
        <w:adjustRightInd w:val="0"/>
        <w:ind w:left="6372" w:firstLine="708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«_____» _________ 20 ___ г.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4A1055" w:rsidRDefault="004A1055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4A1055" w:rsidRPr="00405F2C" w:rsidRDefault="004A1055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 xml:space="preserve">Приложение </w:t>
      </w:r>
      <w:r>
        <w:rPr>
          <w:rFonts w:eastAsia="Calibri"/>
          <w:color w:val="000009"/>
        </w:rPr>
        <w:t>5</w:t>
      </w: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F506D1" w:rsidRPr="00405F2C" w:rsidRDefault="00F506D1" w:rsidP="00F506D1">
      <w:pPr>
        <w:autoSpaceDE w:val="0"/>
        <w:autoSpaceDN w:val="0"/>
        <w:adjustRightInd w:val="0"/>
        <w:ind w:left="6237"/>
        <w:jc w:val="both"/>
        <w:rPr>
          <w:rFonts w:eastAsia="Calibri"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Форма акта о завершении земляных работ и выполненном благоустройстве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АКТ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о завершении земляных работ и выполненном благоустройстве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(организация, предприятие/ФИО, производитель работ)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адрес: _______________________________________________________________________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Земляные работы производились по адресу: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 xml:space="preserve">Разрешение на производство земляных работ № ____ </w:t>
      </w:r>
      <w:proofErr w:type="gramStart"/>
      <w:r w:rsidRPr="00405F2C">
        <w:rPr>
          <w:rFonts w:eastAsia="Calibri"/>
          <w:bCs/>
          <w:iCs/>
          <w:color w:val="000009"/>
        </w:rPr>
        <w:t>от</w:t>
      </w:r>
      <w:proofErr w:type="gramEnd"/>
      <w:r w:rsidRPr="00405F2C">
        <w:rPr>
          <w:rFonts w:eastAsia="Calibri"/>
          <w:bCs/>
          <w:iCs/>
          <w:color w:val="000009"/>
        </w:rPr>
        <w:t xml:space="preserve"> 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Комиссия в составе: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представителя организации, производящей земляные работы (подрядчика)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(Ф.И.О., должность) 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представителя организации, выполнившей благоустройство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(Ф.И.О., должность) 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представителя управляющей организации или жилищно-эксплуатационной организации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(Ф.И.О., должность) 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405F2C">
        <w:rPr>
          <w:rFonts w:eastAsia="Calibri"/>
          <w:bCs/>
          <w:iCs/>
          <w:color w:val="000009"/>
        </w:rPr>
        <w:t>благоустроительные</w:t>
      </w:r>
      <w:proofErr w:type="spellEnd"/>
      <w:r w:rsidRPr="00405F2C">
        <w:rPr>
          <w:rFonts w:eastAsia="Calibri"/>
          <w:bCs/>
          <w:iCs/>
          <w:color w:val="000009"/>
        </w:rPr>
        <w:t xml:space="preserve"> работы, на «____» _________ 20 ___ г. и составила настоящий акт на предмет выполнения </w:t>
      </w:r>
      <w:proofErr w:type="spellStart"/>
      <w:r w:rsidRPr="00405F2C">
        <w:rPr>
          <w:rFonts w:eastAsia="Calibri"/>
          <w:bCs/>
          <w:iCs/>
          <w:color w:val="000009"/>
        </w:rPr>
        <w:t>благоустроительных</w:t>
      </w:r>
      <w:proofErr w:type="spellEnd"/>
      <w:r w:rsidRPr="00405F2C">
        <w:rPr>
          <w:rFonts w:eastAsia="Calibri"/>
          <w:bCs/>
          <w:iCs/>
          <w:color w:val="000009"/>
        </w:rPr>
        <w:t xml:space="preserve"> работ в полном объеме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Представитель организации, производившей земляные работы (подрядчик),</w:t>
      </w:r>
    </w:p>
    <w:p w:rsidR="00F506D1" w:rsidRPr="00405F2C" w:rsidRDefault="00F506D1" w:rsidP="00F506D1">
      <w:pPr>
        <w:autoSpaceDE w:val="0"/>
        <w:autoSpaceDN w:val="0"/>
        <w:adjustRightInd w:val="0"/>
        <w:ind w:left="708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 (подпись)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Представитель организации, выполнившей благоустройство,</w:t>
      </w:r>
    </w:p>
    <w:p w:rsidR="00F506D1" w:rsidRPr="00405F2C" w:rsidRDefault="00F506D1" w:rsidP="00F506D1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 (подпись)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F506D1" w:rsidRPr="00405F2C" w:rsidRDefault="00F506D1" w:rsidP="00F506D1">
      <w:pPr>
        <w:autoSpaceDE w:val="0"/>
        <w:autoSpaceDN w:val="0"/>
        <w:adjustRightInd w:val="0"/>
        <w:ind w:left="6372" w:firstLine="708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 (подпись)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Приложение: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 xml:space="preserve"> - Материалы </w:t>
      </w:r>
      <w:proofErr w:type="spellStart"/>
      <w:r w:rsidRPr="00405F2C">
        <w:rPr>
          <w:rFonts w:eastAsia="Calibri"/>
          <w:bCs/>
          <w:iCs/>
          <w:color w:val="000009"/>
        </w:rPr>
        <w:t>фотофиксации</w:t>
      </w:r>
      <w:proofErr w:type="spellEnd"/>
      <w:r w:rsidRPr="00405F2C">
        <w:rPr>
          <w:rFonts w:eastAsia="Calibri"/>
          <w:bCs/>
          <w:iCs/>
          <w:color w:val="000009"/>
        </w:rPr>
        <w:t xml:space="preserve"> выполненных работ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  <w:vertAlign w:val="superscript"/>
        </w:rPr>
      </w:pPr>
      <w:r w:rsidRPr="00405F2C">
        <w:rPr>
          <w:rFonts w:eastAsia="Calibri"/>
          <w:bCs/>
          <w:iCs/>
          <w:color w:val="000009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405F2C">
        <w:rPr>
          <w:rFonts w:eastAsia="Calibri"/>
          <w:bCs/>
          <w:iCs/>
          <w:color w:val="000009"/>
          <w:vertAlign w:val="superscript"/>
        </w:rPr>
        <w:t>1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_______________________________________________________________</w:t>
      </w:r>
    </w:p>
    <w:p w:rsidR="00F506D1" w:rsidRPr="00405F2C" w:rsidRDefault="00F506D1" w:rsidP="00F506D1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настоящего Административного регламента).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 xml:space="preserve">Приложение </w:t>
      </w:r>
      <w:r>
        <w:rPr>
          <w:rFonts w:eastAsia="Calibri"/>
          <w:color w:val="000009"/>
        </w:rPr>
        <w:t>6</w:t>
      </w: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4A1055" w:rsidRPr="00405F2C" w:rsidRDefault="004A1055" w:rsidP="004A1055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Форма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решения о закрытии разрешения на осуществление земляных работ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наименование уполномоченного на предоставление услуги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Кому:</w:t>
      </w:r>
    </w:p>
    <w:p w:rsidR="00F506D1" w:rsidRPr="00405F2C" w:rsidRDefault="00F506D1" w:rsidP="00F506D1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proofErr w:type="gramStart"/>
      <w:r w:rsidRPr="00405F2C">
        <w:rPr>
          <w:rFonts w:eastAsia="Calibri"/>
          <w:color w:val="000009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F506D1" w:rsidRPr="00405F2C" w:rsidRDefault="00F506D1" w:rsidP="00F506D1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ind w:left="424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Контактные данные:</w:t>
      </w:r>
    </w:p>
    <w:p w:rsidR="00F506D1" w:rsidRPr="00405F2C" w:rsidRDefault="00F506D1" w:rsidP="00F506D1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proofErr w:type="gramStart"/>
      <w:r w:rsidRPr="00405F2C">
        <w:rPr>
          <w:rFonts w:eastAsia="Calibri"/>
          <w:color w:val="000009"/>
        </w:rPr>
        <w:t xml:space="preserve">(почтовый индекс и адрес – для физического лица, в </w:t>
      </w:r>
      <w:proofErr w:type="spellStart"/>
      <w:r w:rsidRPr="00405F2C">
        <w:rPr>
          <w:rFonts w:eastAsia="Calibri"/>
          <w:color w:val="000009"/>
        </w:rPr>
        <w:t>т.ч</w:t>
      </w:r>
      <w:proofErr w:type="spellEnd"/>
      <w:r w:rsidRPr="00405F2C">
        <w:rPr>
          <w:rFonts w:eastAsia="Calibri"/>
          <w:color w:val="000009"/>
        </w:rPr>
        <w:t>.</w:t>
      </w:r>
      <w:proofErr w:type="gramEnd"/>
    </w:p>
    <w:p w:rsidR="00F506D1" w:rsidRPr="00405F2C" w:rsidRDefault="00F506D1" w:rsidP="00F506D1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proofErr w:type="gramStart"/>
      <w:r w:rsidRPr="00405F2C">
        <w:rPr>
          <w:rFonts w:eastAsia="Calibri"/>
          <w:color w:val="000009"/>
        </w:rPr>
        <w:t>зарегистрированного</w:t>
      </w:r>
      <w:proofErr w:type="gramEnd"/>
      <w:r w:rsidRPr="00405F2C">
        <w:rPr>
          <w:rFonts w:eastAsia="Calibri"/>
          <w:color w:val="000009"/>
        </w:rPr>
        <w:t xml:space="preserve"> в качестве индивидуального</w:t>
      </w:r>
    </w:p>
    <w:p w:rsidR="00F506D1" w:rsidRPr="00405F2C" w:rsidRDefault="00F506D1" w:rsidP="00F506D1">
      <w:pPr>
        <w:autoSpaceDE w:val="0"/>
        <w:autoSpaceDN w:val="0"/>
        <w:adjustRightInd w:val="0"/>
        <w:ind w:left="3540" w:firstLine="708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предпринимателя, телефон, адрес электронной почты)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РЕШЕНИЕ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о закрытии разрешения на осуществление земляных работ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№______________</w:t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</w:r>
      <w:r w:rsidRPr="00405F2C">
        <w:rPr>
          <w:rFonts w:eastAsia="Calibri"/>
          <w:bCs/>
          <w:iCs/>
          <w:color w:val="000009"/>
        </w:rPr>
        <w:tab/>
        <w:t>Дата ________________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______________________ уведомляет Вас о закрытии разрешения на производство земляных работ № ________________ на выполнение работ ______________</w:t>
      </w:r>
      <w:proofErr w:type="gramStart"/>
      <w:r w:rsidRPr="00405F2C">
        <w:rPr>
          <w:rFonts w:eastAsia="Calibri"/>
          <w:bCs/>
          <w:iCs/>
          <w:color w:val="000009"/>
        </w:rPr>
        <w:t xml:space="preserve"> ,</w:t>
      </w:r>
      <w:proofErr w:type="gramEnd"/>
      <w:r w:rsidRPr="00405F2C">
        <w:rPr>
          <w:rFonts w:eastAsia="Calibri"/>
          <w:bCs/>
          <w:iCs/>
          <w:color w:val="000009"/>
        </w:rPr>
        <w:t xml:space="preserve"> проведенных по адресу: _____________________________________________________________________________.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Особые отметки __________________________________________________________________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  <w:r w:rsidRPr="00405F2C">
        <w:rPr>
          <w:rFonts w:eastAsia="Calibri"/>
          <w:bCs/>
          <w:iCs/>
          <w:color w:val="000009"/>
        </w:rPr>
        <w:t>________________________________________________________________________________.</w:t>
      </w:r>
    </w:p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Ф.И.О. должность уполномоченного сотрудника</w:t>
      </w: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06D1" w:rsidRPr="00405F2C" w:rsidTr="005D358E">
        <w:tc>
          <w:tcPr>
            <w:tcW w:w="5210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9"/>
              </w:rPr>
            </w:pPr>
            <w:r w:rsidRPr="00405F2C">
              <w:rPr>
                <w:rFonts w:eastAsia="Calibri"/>
                <w:color w:val="000009"/>
              </w:rPr>
              <w:t>Сведения о сертификате электронной подписи</w:t>
            </w:r>
          </w:p>
        </w:tc>
      </w:tr>
    </w:tbl>
    <w:p w:rsidR="00F506D1" w:rsidRPr="00405F2C" w:rsidRDefault="00F506D1" w:rsidP="00F506D1">
      <w:pPr>
        <w:autoSpaceDE w:val="0"/>
        <w:autoSpaceDN w:val="0"/>
        <w:adjustRightInd w:val="0"/>
        <w:rPr>
          <w:rFonts w:eastAsia="Calibri"/>
          <w:bCs/>
          <w:iCs/>
          <w:color w:val="000009"/>
        </w:rPr>
        <w:sectPr w:rsidR="00F506D1" w:rsidRPr="00405F2C" w:rsidSect="00405F2C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630353" w:rsidRPr="00405F2C" w:rsidRDefault="00630353" w:rsidP="00630353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lastRenderedPageBreak/>
        <w:t xml:space="preserve">Приложение </w:t>
      </w:r>
      <w:r>
        <w:rPr>
          <w:rFonts w:eastAsia="Calibri"/>
          <w:color w:val="000009"/>
        </w:rPr>
        <w:t>7</w:t>
      </w:r>
    </w:p>
    <w:p w:rsidR="00630353" w:rsidRPr="00405F2C" w:rsidRDefault="00630353" w:rsidP="00630353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к Административному регламенту</w:t>
      </w:r>
    </w:p>
    <w:p w:rsidR="00630353" w:rsidRPr="00405F2C" w:rsidRDefault="00630353" w:rsidP="00630353">
      <w:pPr>
        <w:autoSpaceDE w:val="0"/>
        <w:autoSpaceDN w:val="0"/>
        <w:adjustRightInd w:val="0"/>
        <w:ind w:left="5670"/>
        <w:rPr>
          <w:rFonts w:eastAsia="Calibri"/>
          <w:color w:val="000009"/>
        </w:rPr>
      </w:pPr>
      <w:r w:rsidRPr="00405F2C">
        <w:rPr>
          <w:rFonts w:eastAsia="Calibri"/>
          <w:color w:val="000009"/>
        </w:rPr>
        <w:t>предоставления муниципальной услуги</w:t>
      </w:r>
    </w:p>
    <w:p w:rsidR="00630353" w:rsidRPr="00405F2C" w:rsidRDefault="00630353" w:rsidP="00630353">
      <w:pPr>
        <w:autoSpaceDE w:val="0"/>
        <w:autoSpaceDN w:val="0"/>
        <w:adjustRightInd w:val="0"/>
        <w:jc w:val="both"/>
        <w:rPr>
          <w:rFonts w:eastAsia="Calibri"/>
          <w:color w:val="000009"/>
        </w:rPr>
      </w:pPr>
    </w:p>
    <w:p w:rsidR="00F506D1" w:rsidRPr="00405F2C" w:rsidRDefault="00F506D1" w:rsidP="00F506D1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9"/>
        </w:rPr>
      </w:pPr>
      <w:bookmarkStart w:id="0" w:name="_GoBack"/>
      <w:bookmarkEnd w:id="0"/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Перечень и содержание административных действий, составляющих административные процедуры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0009"/>
        </w:rPr>
      </w:pPr>
      <w:r w:rsidRPr="00405F2C">
        <w:rPr>
          <w:rFonts w:eastAsia="Calibri"/>
          <w:b/>
          <w:bCs/>
          <w:iCs/>
          <w:color w:val="000009"/>
        </w:rPr>
        <w:t>Порядок выполнения административных действий при обращении Заявителя (представителя Заявителя)</w:t>
      </w:r>
    </w:p>
    <w:p w:rsidR="00F506D1" w:rsidRPr="00405F2C" w:rsidRDefault="00F506D1" w:rsidP="00F506D1">
      <w:pPr>
        <w:autoSpaceDE w:val="0"/>
        <w:autoSpaceDN w:val="0"/>
        <w:adjustRightInd w:val="0"/>
        <w:jc w:val="center"/>
        <w:rPr>
          <w:rFonts w:eastAsia="Calibri"/>
          <w:bCs/>
          <w:iCs/>
          <w:color w:val="00000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654"/>
        <w:gridCol w:w="1872"/>
        <w:gridCol w:w="2475"/>
        <w:gridCol w:w="1942"/>
      </w:tblGrid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№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proofErr w:type="gramStart"/>
            <w:r w:rsidRPr="00405F2C">
              <w:rPr>
                <w:rFonts w:eastAsia="Calibri"/>
                <w:bCs/>
                <w:iCs/>
                <w:color w:val="000009"/>
              </w:rPr>
              <w:t>п</w:t>
            </w:r>
            <w:proofErr w:type="gramEnd"/>
            <w:r w:rsidRPr="00405F2C">
              <w:rPr>
                <w:rFonts w:eastAsia="Calibri"/>
                <w:bCs/>
                <w:iCs/>
                <w:color w:val="000009"/>
              </w:rPr>
              <w:t>/п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2985" w:type="dxa"/>
            <w:shd w:val="clear" w:color="auto" w:fill="auto"/>
          </w:tcPr>
          <w:p w:rsidR="00F506D1" w:rsidRPr="00405F2C" w:rsidRDefault="00530007" w:rsidP="00530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>
              <w:rPr>
                <w:rFonts w:eastAsia="Calibri"/>
                <w:bCs/>
                <w:iCs/>
                <w:color w:val="000009"/>
              </w:rPr>
              <w:t xml:space="preserve">Место </w:t>
            </w:r>
            <w:r w:rsidR="00F506D1" w:rsidRPr="00405F2C">
              <w:rPr>
                <w:rFonts w:eastAsia="Calibri"/>
                <w:bCs/>
                <w:iCs/>
                <w:color w:val="000009"/>
              </w:rPr>
              <w:t>выполнения</w:t>
            </w:r>
          </w:p>
          <w:p w:rsidR="00F506D1" w:rsidRPr="00405F2C" w:rsidRDefault="00530007" w:rsidP="00530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>
              <w:rPr>
                <w:rFonts w:eastAsia="Calibri"/>
                <w:bCs/>
                <w:iCs/>
                <w:color w:val="000009"/>
              </w:rPr>
              <w:t>действия/</w:t>
            </w:r>
            <w:proofErr w:type="gramStart"/>
            <w:r w:rsidR="00F506D1" w:rsidRPr="00405F2C">
              <w:rPr>
                <w:rFonts w:eastAsia="Calibri"/>
                <w:bCs/>
                <w:iCs/>
                <w:color w:val="000009"/>
              </w:rPr>
              <w:t>используемая</w:t>
            </w:r>
            <w:proofErr w:type="gramEnd"/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ИС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Процедуры</w:t>
            </w: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Действия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Максимальный срок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Проверка документов и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регистрация заявления</w:t>
            </w: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Контроль комплектности предоставленных документов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  <w:vertAlign w:val="superscript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 1 рабочего дня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Подтверждение полномочий представителя заявителя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Регистрация заявления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Принятие решения об отказе в приеме документов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Ведомство/ПГС/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СМЭВ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Получение сведений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посредством СМЭВ</w:t>
            </w: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Направление межведомственных запросов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 5 рабочих дней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6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Ведомство/ПГС/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СМЭВ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Получение ответов на межведомственные запросы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 5 рабочих дней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7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Рассмотрение</w:t>
            </w:r>
          </w:p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документов и сведений</w:t>
            </w: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 5 рабочих дней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8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Принятие решения</w:t>
            </w: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Принятие решения о предоставлении услуги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До 1 часа</w:t>
            </w:r>
          </w:p>
        </w:tc>
      </w:tr>
      <w:tr w:rsidR="00F506D1" w:rsidRPr="00405F2C" w:rsidTr="005D358E">
        <w:tc>
          <w:tcPr>
            <w:tcW w:w="1242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9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Формирование решения о предоставлении услуги</w:t>
            </w:r>
          </w:p>
        </w:tc>
        <w:tc>
          <w:tcPr>
            <w:tcW w:w="2986" w:type="dxa"/>
            <w:shd w:val="clear" w:color="auto" w:fill="auto"/>
          </w:tcPr>
          <w:p w:rsidR="00F506D1" w:rsidRPr="00405F2C" w:rsidRDefault="00F506D1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530007" w:rsidRPr="00405F2C" w:rsidTr="005D358E">
        <w:tc>
          <w:tcPr>
            <w:tcW w:w="1242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10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 xml:space="preserve">Принятие решения об отказе в предоставлении </w:t>
            </w:r>
            <w:r w:rsidRPr="00405F2C">
              <w:rPr>
                <w:rFonts w:eastAsia="Calibri"/>
                <w:bCs/>
                <w:iCs/>
                <w:color w:val="000009"/>
              </w:rPr>
              <w:lastRenderedPageBreak/>
              <w:t>услуги</w:t>
            </w:r>
          </w:p>
        </w:tc>
        <w:tc>
          <w:tcPr>
            <w:tcW w:w="298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530007" w:rsidRPr="00405F2C" w:rsidTr="005D358E">
        <w:tc>
          <w:tcPr>
            <w:tcW w:w="1242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lastRenderedPageBreak/>
              <w:t>11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  <w:tc>
          <w:tcPr>
            <w:tcW w:w="423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Формирование отказа в предоставлении услуги</w:t>
            </w:r>
          </w:p>
        </w:tc>
        <w:tc>
          <w:tcPr>
            <w:tcW w:w="298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9"/>
              </w:rPr>
            </w:pPr>
          </w:p>
        </w:tc>
      </w:tr>
      <w:tr w:rsidR="00530007" w:rsidRPr="00405F2C" w:rsidTr="005D358E">
        <w:tc>
          <w:tcPr>
            <w:tcW w:w="1242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12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Модуль МФЦ /</w:t>
            </w:r>
          </w:p>
          <w:p w:rsidR="00530007" w:rsidRPr="00405F2C" w:rsidRDefault="00530007" w:rsidP="005D35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Ведомство/ПГС</w:t>
            </w:r>
          </w:p>
        </w:tc>
        <w:tc>
          <w:tcPr>
            <w:tcW w:w="2985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Выдача результата на бумажном носителе (опционально)</w:t>
            </w:r>
          </w:p>
        </w:tc>
        <w:tc>
          <w:tcPr>
            <w:tcW w:w="423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 Ведомстве</w:t>
            </w:r>
          </w:p>
        </w:tc>
        <w:tc>
          <w:tcPr>
            <w:tcW w:w="2986" w:type="dxa"/>
            <w:shd w:val="clear" w:color="auto" w:fill="auto"/>
          </w:tcPr>
          <w:p w:rsidR="00530007" w:rsidRPr="00405F2C" w:rsidRDefault="00530007" w:rsidP="005D35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9"/>
              </w:rPr>
            </w:pPr>
            <w:r w:rsidRPr="00405F2C">
              <w:rPr>
                <w:rFonts w:eastAsia="Calibri"/>
                <w:bCs/>
                <w:iCs/>
                <w:color w:val="000009"/>
              </w:rPr>
              <w:t>После окончания процедуры принятия решения</w:t>
            </w:r>
          </w:p>
        </w:tc>
      </w:tr>
    </w:tbl>
    <w:p w:rsidR="00F54F97" w:rsidRPr="00F54F97" w:rsidRDefault="00F54F97" w:rsidP="00630353">
      <w:pPr>
        <w:widowControl w:val="0"/>
        <w:suppressAutoHyphens/>
        <w:autoSpaceDE w:val="0"/>
        <w:outlineLvl w:val="1"/>
        <w:rPr>
          <w:sz w:val="28"/>
          <w:szCs w:val="28"/>
          <w:lang w:eastAsia="zh-CN"/>
        </w:rPr>
      </w:pPr>
    </w:p>
    <w:sectPr w:rsidR="00F54F97" w:rsidRPr="00F54F97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25" w:rsidRDefault="00A46225" w:rsidP="00112B50">
      <w:r>
        <w:separator/>
      </w:r>
    </w:p>
  </w:endnote>
  <w:endnote w:type="continuationSeparator" w:id="0">
    <w:p w:rsidR="00A46225" w:rsidRDefault="00A46225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25" w:rsidRDefault="00A46225" w:rsidP="00112B50">
      <w:r>
        <w:separator/>
      </w:r>
    </w:p>
  </w:footnote>
  <w:footnote w:type="continuationSeparator" w:id="0">
    <w:p w:rsidR="00A46225" w:rsidRDefault="00A46225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A154DC6"/>
    <w:multiLevelType w:val="hybridMultilevel"/>
    <w:tmpl w:val="D95A0E4E"/>
    <w:lvl w:ilvl="0" w:tplc="8E5272A0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A4B2A37"/>
    <w:multiLevelType w:val="hybridMultilevel"/>
    <w:tmpl w:val="F9246692"/>
    <w:lvl w:ilvl="0" w:tplc="19D67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5"/>
  </w:num>
  <w:num w:numId="11">
    <w:abstractNumId w:val="20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10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540"/>
    <w:rsid w:val="001539DD"/>
    <w:rsid w:val="001603CB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4583"/>
    <w:rsid w:val="001E7143"/>
    <w:rsid w:val="001F7E5B"/>
    <w:rsid w:val="00203D81"/>
    <w:rsid w:val="00204190"/>
    <w:rsid w:val="00204E67"/>
    <w:rsid w:val="00204E9F"/>
    <w:rsid w:val="002062C7"/>
    <w:rsid w:val="00206F3D"/>
    <w:rsid w:val="00210332"/>
    <w:rsid w:val="00223931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F345E"/>
    <w:rsid w:val="003067CA"/>
    <w:rsid w:val="0032157F"/>
    <w:rsid w:val="003347EB"/>
    <w:rsid w:val="00344E31"/>
    <w:rsid w:val="00377E03"/>
    <w:rsid w:val="00390FA9"/>
    <w:rsid w:val="003927B6"/>
    <w:rsid w:val="003B0956"/>
    <w:rsid w:val="003B0B2D"/>
    <w:rsid w:val="003B12DA"/>
    <w:rsid w:val="003C0ECD"/>
    <w:rsid w:val="003C39B9"/>
    <w:rsid w:val="003E1F0B"/>
    <w:rsid w:val="003F6463"/>
    <w:rsid w:val="00405F2C"/>
    <w:rsid w:val="00424830"/>
    <w:rsid w:val="00436EA1"/>
    <w:rsid w:val="00460465"/>
    <w:rsid w:val="00461516"/>
    <w:rsid w:val="00463FE1"/>
    <w:rsid w:val="00464C95"/>
    <w:rsid w:val="00464F17"/>
    <w:rsid w:val="004669CE"/>
    <w:rsid w:val="0048676A"/>
    <w:rsid w:val="00491447"/>
    <w:rsid w:val="0049354A"/>
    <w:rsid w:val="00495ADC"/>
    <w:rsid w:val="004A1055"/>
    <w:rsid w:val="004B3C08"/>
    <w:rsid w:val="004B5F0C"/>
    <w:rsid w:val="004B60DC"/>
    <w:rsid w:val="004C3E45"/>
    <w:rsid w:val="004D78C4"/>
    <w:rsid w:val="00500753"/>
    <w:rsid w:val="005010BF"/>
    <w:rsid w:val="00502A28"/>
    <w:rsid w:val="00507128"/>
    <w:rsid w:val="005144BD"/>
    <w:rsid w:val="0051468E"/>
    <w:rsid w:val="0051637A"/>
    <w:rsid w:val="00522878"/>
    <w:rsid w:val="0052289D"/>
    <w:rsid w:val="00530007"/>
    <w:rsid w:val="00532716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6D90"/>
    <w:rsid w:val="005A7396"/>
    <w:rsid w:val="005A74F1"/>
    <w:rsid w:val="005C1845"/>
    <w:rsid w:val="005C1BC4"/>
    <w:rsid w:val="005C4365"/>
    <w:rsid w:val="005D0D99"/>
    <w:rsid w:val="005D2FE8"/>
    <w:rsid w:val="005D358E"/>
    <w:rsid w:val="005E08C3"/>
    <w:rsid w:val="005E204A"/>
    <w:rsid w:val="005E5285"/>
    <w:rsid w:val="0060592C"/>
    <w:rsid w:val="0061465D"/>
    <w:rsid w:val="00617205"/>
    <w:rsid w:val="00617F53"/>
    <w:rsid w:val="00630353"/>
    <w:rsid w:val="00636B38"/>
    <w:rsid w:val="006527D1"/>
    <w:rsid w:val="006676F6"/>
    <w:rsid w:val="006744E0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1299A"/>
    <w:rsid w:val="007446F9"/>
    <w:rsid w:val="007734D6"/>
    <w:rsid w:val="00782940"/>
    <w:rsid w:val="007A1175"/>
    <w:rsid w:val="007A5C15"/>
    <w:rsid w:val="007B19B7"/>
    <w:rsid w:val="007B3A8A"/>
    <w:rsid w:val="007E0B7B"/>
    <w:rsid w:val="007E661D"/>
    <w:rsid w:val="007E7C4F"/>
    <w:rsid w:val="00804677"/>
    <w:rsid w:val="00812E2E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25"/>
    <w:rsid w:val="00A46252"/>
    <w:rsid w:val="00A718F6"/>
    <w:rsid w:val="00A7694C"/>
    <w:rsid w:val="00A837AF"/>
    <w:rsid w:val="00A86703"/>
    <w:rsid w:val="00A87A50"/>
    <w:rsid w:val="00A90888"/>
    <w:rsid w:val="00AA2519"/>
    <w:rsid w:val="00AB4C98"/>
    <w:rsid w:val="00AB68C6"/>
    <w:rsid w:val="00AC1F36"/>
    <w:rsid w:val="00AC455E"/>
    <w:rsid w:val="00AC5D0D"/>
    <w:rsid w:val="00AD45A3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926E5"/>
    <w:rsid w:val="00BA21D9"/>
    <w:rsid w:val="00BA4E46"/>
    <w:rsid w:val="00BB7311"/>
    <w:rsid w:val="00BD7618"/>
    <w:rsid w:val="00BE722D"/>
    <w:rsid w:val="00BF11BC"/>
    <w:rsid w:val="00BF47DF"/>
    <w:rsid w:val="00BF66CE"/>
    <w:rsid w:val="00C017B4"/>
    <w:rsid w:val="00C06484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50075"/>
    <w:rsid w:val="00D503F8"/>
    <w:rsid w:val="00D50B8A"/>
    <w:rsid w:val="00D52346"/>
    <w:rsid w:val="00D5411D"/>
    <w:rsid w:val="00D74211"/>
    <w:rsid w:val="00D86DEC"/>
    <w:rsid w:val="00D94518"/>
    <w:rsid w:val="00DF0F84"/>
    <w:rsid w:val="00E042BE"/>
    <w:rsid w:val="00E15D7B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C6B0F"/>
    <w:rsid w:val="00ED17E2"/>
    <w:rsid w:val="00ED717E"/>
    <w:rsid w:val="00EF44D8"/>
    <w:rsid w:val="00F01445"/>
    <w:rsid w:val="00F22C5F"/>
    <w:rsid w:val="00F237FE"/>
    <w:rsid w:val="00F32B88"/>
    <w:rsid w:val="00F36B7E"/>
    <w:rsid w:val="00F506D1"/>
    <w:rsid w:val="00F531C7"/>
    <w:rsid w:val="00F54F97"/>
    <w:rsid w:val="00F712B6"/>
    <w:rsid w:val="00F80729"/>
    <w:rsid w:val="00F95A39"/>
    <w:rsid w:val="00FA3739"/>
    <w:rsid w:val="00FA722B"/>
    <w:rsid w:val="00FC0B92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97"/>
    <w:pPr>
      <w:keepNext/>
      <w:keepLines/>
      <w:numPr>
        <w:ilvl w:val="1"/>
        <w:numId w:val="14"/>
      </w:numPr>
      <w:suppressAutoHyphen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F54F97"/>
    <w:pPr>
      <w:numPr>
        <w:ilvl w:val="2"/>
        <w:numId w:val="14"/>
      </w:numPr>
      <w:suppressAutoHyphens/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F54F97"/>
    <w:pPr>
      <w:keepNext/>
      <w:numPr>
        <w:ilvl w:val="3"/>
        <w:numId w:val="14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1146DA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8">
    <w:name w:val="Hyperlink"/>
    <w:unhideWhenUsed/>
    <w:rsid w:val="001E3AD9"/>
    <w:rPr>
      <w:color w:val="0000FF"/>
      <w:u w:val="single"/>
    </w:rPr>
  </w:style>
  <w:style w:type="paragraph" w:styleId="a0">
    <w:name w:val="Body Text"/>
    <w:basedOn w:val="a"/>
    <w:link w:val="11"/>
    <w:rsid w:val="00BA21D9"/>
    <w:rPr>
      <w:sz w:val="28"/>
      <w:szCs w:val="20"/>
    </w:rPr>
  </w:style>
  <w:style w:type="character" w:styleId="a9">
    <w:name w:val="footnote reference"/>
    <w:uiPriority w:val="99"/>
    <w:semiHidden/>
    <w:rsid w:val="00BA21D9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BA21D9"/>
    <w:pPr>
      <w:autoSpaceDE w:val="0"/>
      <w:autoSpaceDN w:val="0"/>
    </w:pPr>
    <w:rPr>
      <w:sz w:val="20"/>
      <w:szCs w:val="20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04190"/>
    <w:pPr>
      <w:ind w:left="720"/>
      <w:contextualSpacing/>
    </w:pPr>
  </w:style>
  <w:style w:type="table" w:customStyle="1" w:styleId="12">
    <w:name w:val="Сетка таблицы1"/>
    <w:basedOn w:val="a2"/>
    <w:next w:val="a6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basedOn w:val="a1"/>
    <w:link w:val="13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1">
    <w:name w:val="Сетка таблицы2"/>
    <w:basedOn w:val="a2"/>
    <w:next w:val="a6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F54F97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F54F97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F54F97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4">
    <w:name w:val="Нет списка1"/>
    <w:next w:val="a3"/>
    <w:uiPriority w:val="99"/>
    <w:semiHidden/>
    <w:unhideWhenUsed/>
    <w:rsid w:val="00F54F97"/>
  </w:style>
  <w:style w:type="character" w:customStyle="1" w:styleId="15">
    <w:name w:val="Просмотренная гиперссылка1"/>
    <w:basedOn w:val="a1"/>
    <w:uiPriority w:val="99"/>
    <w:semiHidden/>
    <w:unhideWhenUsed/>
    <w:rsid w:val="00F54F97"/>
    <w:rPr>
      <w:color w:val="800080"/>
      <w:u w:val="single"/>
    </w:rPr>
  </w:style>
  <w:style w:type="character" w:customStyle="1" w:styleId="af">
    <w:name w:val="Основной текст Знак"/>
    <w:basedOn w:val="a1"/>
    <w:semiHidden/>
    <w:rsid w:val="00F54F97"/>
    <w:rPr>
      <w:sz w:val="22"/>
      <w:szCs w:val="22"/>
      <w:lang w:eastAsia="en-US"/>
    </w:rPr>
  </w:style>
  <w:style w:type="paragraph" w:styleId="HTML">
    <w:name w:val="HTML Preformatted"/>
    <w:basedOn w:val="a"/>
    <w:link w:val="HTML1"/>
    <w:uiPriority w:val="99"/>
    <w:semiHidden/>
    <w:unhideWhenUsed/>
    <w:rsid w:val="00F5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uiPriority w:val="99"/>
    <w:semiHidden/>
    <w:rsid w:val="00F54F97"/>
    <w:rPr>
      <w:rFonts w:ascii="Consolas" w:eastAsia="Times New Roman" w:hAnsi="Consolas"/>
    </w:rPr>
  </w:style>
  <w:style w:type="character" w:customStyle="1" w:styleId="ab">
    <w:name w:val="Текст сноски Знак"/>
    <w:basedOn w:val="a1"/>
    <w:link w:val="aa"/>
    <w:uiPriority w:val="99"/>
    <w:semiHidden/>
    <w:rsid w:val="00F54F97"/>
    <w:rPr>
      <w:rFonts w:ascii="Times New Roman" w:eastAsia="Times New Roman" w:hAnsi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F54F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54F97"/>
    <w:rPr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F54F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uiPriority w:val="99"/>
    <w:semiHidden/>
    <w:rsid w:val="00F54F97"/>
    <w:rPr>
      <w:sz w:val="22"/>
      <w:szCs w:val="22"/>
      <w:lang w:eastAsia="en-US"/>
    </w:rPr>
  </w:style>
  <w:style w:type="paragraph" w:styleId="af4">
    <w:name w:val="footer"/>
    <w:basedOn w:val="a"/>
    <w:link w:val="af5"/>
    <w:semiHidden/>
    <w:unhideWhenUsed/>
    <w:rsid w:val="00F54F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semiHidden/>
    <w:rsid w:val="00F54F97"/>
    <w:rPr>
      <w:sz w:val="22"/>
      <w:szCs w:val="22"/>
      <w:lang w:eastAsia="en-US"/>
    </w:rPr>
  </w:style>
  <w:style w:type="paragraph" w:styleId="af6">
    <w:name w:val="caption"/>
    <w:basedOn w:val="a"/>
    <w:unhideWhenUsed/>
    <w:qFormat/>
    <w:rsid w:val="00F54F97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styleId="af7">
    <w:name w:val="List"/>
    <w:basedOn w:val="a"/>
    <w:semiHidden/>
    <w:unhideWhenUsed/>
    <w:rsid w:val="00F54F97"/>
    <w:pPr>
      <w:suppressAutoHyphens/>
      <w:ind w:left="283" w:hanging="283"/>
    </w:pPr>
    <w:rPr>
      <w:lang w:eastAsia="zh-CN"/>
    </w:rPr>
  </w:style>
  <w:style w:type="paragraph" w:styleId="af8">
    <w:name w:val="Title"/>
    <w:basedOn w:val="a"/>
    <w:link w:val="af9"/>
    <w:qFormat/>
    <w:rsid w:val="00F54F97"/>
    <w:pPr>
      <w:jc w:val="center"/>
    </w:pPr>
    <w:rPr>
      <w:rFonts w:ascii="Calibri" w:eastAsia="Calibri" w:hAnsi="Calibri"/>
      <w:b/>
      <w:spacing w:val="20"/>
      <w:sz w:val="28"/>
      <w:szCs w:val="20"/>
    </w:rPr>
  </w:style>
  <w:style w:type="character" w:customStyle="1" w:styleId="af9">
    <w:name w:val="Название Знак"/>
    <w:basedOn w:val="a1"/>
    <w:link w:val="af8"/>
    <w:rsid w:val="00F54F97"/>
    <w:rPr>
      <w:b/>
      <w:spacing w:val="20"/>
      <w:sz w:val="28"/>
    </w:rPr>
  </w:style>
  <w:style w:type="paragraph" w:styleId="afa">
    <w:name w:val="Body Text Indent"/>
    <w:basedOn w:val="a"/>
    <w:link w:val="16"/>
    <w:semiHidden/>
    <w:unhideWhenUsed/>
    <w:rsid w:val="00F54F97"/>
    <w:pPr>
      <w:suppressAutoHyphens/>
      <w:spacing w:after="120"/>
      <w:ind w:left="283"/>
    </w:pPr>
    <w:rPr>
      <w:lang w:eastAsia="zh-CN"/>
    </w:rPr>
  </w:style>
  <w:style w:type="character" w:customStyle="1" w:styleId="afb">
    <w:name w:val="Основной текст с отступом Знак"/>
    <w:basedOn w:val="a1"/>
    <w:semiHidden/>
    <w:rsid w:val="00F54F97"/>
    <w:rPr>
      <w:rFonts w:ascii="Times New Roman" w:eastAsia="Times New Roman" w:hAnsi="Times New Roman"/>
      <w:sz w:val="24"/>
      <w:szCs w:val="24"/>
    </w:rPr>
  </w:style>
  <w:style w:type="paragraph" w:styleId="afc">
    <w:name w:val="annotation subject"/>
    <w:basedOn w:val="af0"/>
    <w:next w:val="af0"/>
    <w:link w:val="afd"/>
    <w:semiHidden/>
    <w:unhideWhenUsed/>
    <w:rsid w:val="00F54F97"/>
    <w:rPr>
      <w:b/>
      <w:bCs/>
    </w:rPr>
  </w:style>
  <w:style w:type="character" w:customStyle="1" w:styleId="afd">
    <w:name w:val="Тема примечания Знак"/>
    <w:basedOn w:val="af1"/>
    <w:link w:val="afc"/>
    <w:semiHidden/>
    <w:rsid w:val="00F54F97"/>
    <w:rPr>
      <w:b/>
      <w:bCs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F54F97"/>
    <w:rPr>
      <w:rFonts w:ascii="Tahoma" w:eastAsia="Times New Roman" w:hAnsi="Tahoma" w:cs="Tahoma"/>
      <w:sz w:val="16"/>
      <w:szCs w:val="16"/>
    </w:rPr>
  </w:style>
  <w:style w:type="paragraph" w:styleId="afe">
    <w:name w:val="No Spacing"/>
    <w:qFormat/>
    <w:rsid w:val="00F54F9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54F97"/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"/>
    <w:basedOn w:val="a"/>
    <w:rsid w:val="00F54F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54F97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F54F9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f0">
    <w:name w:val="Название проектного документа"/>
    <w:basedOn w:val="a"/>
    <w:rsid w:val="00F54F9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7">
    <w:name w:val="Указатель1"/>
    <w:basedOn w:val="a"/>
    <w:rsid w:val="00F54F97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ConsPlusCell">
    <w:name w:val="ConsPlusCell"/>
    <w:rsid w:val="00F54F9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18">
    <w:name w:val="Схема документа1"/>
    <w:basedOn w:val="a"/>
    <w:rsid w:val="00F54F9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F54F97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19">
    <w:name w:val="Знак1 Знак Знак Знак"/>
    <w:basedOn w:val="a"/>
    <w:rsid w:val="00F54F9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">
    <w:name w:val="Основной текст 31"/>
    <w:basedOn w:val="a"/>
    <w:rsid w:val="00F54F97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F54F9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aff1">
    <w:name w:val="Знак Знак Знак Знак Знак Знак Знак"/>
    <w:basedOn w:val="a"/>
    <w:rsid w:val="00F54F97"/>
    <w:pPr>
      <w:suppressAutoHyphens/>
    </w:pPr>
    <w:rPr>
      <w:rFonts w:ascii="Verdana" w:hAnsi="Verdana" w:cs="Verdana"/>
      <w:lang w:eastAsia="zh-CN"/>
    </w:rPr>
  </w:style>
  <w:style w:type="paragraph" w:customStyle="1" w:styleId="1a">
    <w:name w:val="Название объекта1"/>
    <w:basedOn w:val="a"/>
    <w:next w:val="a"/>
    <w:rsid w:val="00F54F97"/>
    <w:pPr>
      <w:suppressAutoHyphens/>
      <w:jc w:val="center"/>
    </w:pPr>
    <w:rPr>
      <w:b/>
      <w:bCs/>
      <w:lang w:eastAsia="zh-CN"/>
    </w:rPr>
  </w:style>
  <w:style w:type="paragraph" w:customStyle="1" w:styleId="1b">
    <w:name w:val="Текст примечания1"/>
    <w:basedOn w:val="a"/>
    <w:rsid w:val="00F54F97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customStyle="1" w:styleId="printr">
    <w:name w:val="printr"/>
    <w:basedOn w:val="a"/>
    <w:rsid w:val="00F54F97"/>
    <w:pPr>
      <w:suppressAutoHyphens/>
      <w:spacing w:before="280" w:after="280"/>
    </w:pPr>
    <w:rPr>
      <w:lang w:eastAsia="zh-CN"/>
    </w:rPr>
  </w:style>
  <w:style w:type="paragraph" w:customStyle="1" w:styleId="aff2">
    <w:name w:val="Содержимое таблицы"/>
    <w:basedOn w:val="a"/>
    <w:rsid w:val="00F54F97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F54F97"/>
    <w:pPr>
      <w:jc w:val="center"/>
    </w:pPr>
    <w:rPr>
      <w:b/>
      <w:bCs/>
    </w:rPr>
  </w:style>
  <w:style w:type="paragraph" w:customStyle="1" w:styleId="Default">
    <w:name w:val="Default"/>
    <w:rsid w:val="00F54F97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">
    <w:name w:val="paragraph"/>
    <w:basedOn w:val="a"/>
    <w:rsid w:val="00F54F97"/>
    <w:pPr>
      <w:spacing w:before="100" w:beforeAutospacing="1" w:after="100" w:afterAutospacing="1"/>
    </w:pPr>
  </w:style>
  <w:style w:type="character" w:styleId="aff4">
    <w:name w:val="annotation reference"/>
    <w:uiPriority w:val="99"/>
    <w:semiHidden/>
    <w:unhideWhenUsed/>
    <w:rsid w:val="00F54F97"/>
    <w:rPr>
      <w:sz w:val="16"/>
      <w:szCs w:val="16"/>
    </w:rPr>
  </w:style>
  <w:style w:type="character" w:customStyle="1" w:styleId="WW8Num1z0">
    <w:name w:val="WW8Num1z0"/>
    <w:rsid w:val="00F54F97"/>
    <w:rPr>
      <w:rFonts w:ascii="Vladimir Script" w:hAnsi="Vladimir Script" w:cs="Vladimir Script" w:hint="default"/>
    </w:rPr>
  </w:style>
  <w:style w:type="character" w:customStyle="1" w:styleId="WW8Num1z1">
    <w:name w:val="WW8Num1z1"/>
    <w:rsid w:val="00F54F97"/>
    <w:rPr>
      <w:rFonts w:ascii="Courier New" w:hAnsi="Courier New" w:cs="Courier New" w:hint="default"/>
    </w:rPr>
  </w:style>
  <w:style w:type="character" w:customStyle="1" w:styleId="WW8Num1z2">
    <w:name w:val="WW8Num1z2"/>
    <w:rsid w:val="00F54F97"/>
    <w:rPr>
      <w:rFonts w:ascii="Wingdings" w:hAnsi="Wingdings" w:cs="Wingdings" w:hint="default"/>
    </w:rPr>
  </w:style>
  <w:style w:type="character" w:customStyle="1" w:styleId="WW8Num1z3">
    <w:name w:val="WW8Num1z3"/>
    <w:rsid w:val="00F54F97"/>
    <w:rPr>
      <w:rFonts w:ascii="Symbol" w:hAnsi="Symbol" w:cs="Symbol" w:hint="default"/>
    </w:rPr>
  </w:style>
  <w:style w:type="character" w:customStyle="1" w:styleId="WW8Num2z0">
    <w:name w:val="WW8Num2z0"/>
    <w:rsid w:val="00F54F97"/>
    <w:rPr>
      <w:rFonts w:ascii="Vladimir Script" w:hAnsi="Vladimir Script" w:cs="Vladimir Script" w:hint="default"/>
    </w:rPr>
  </w:style>
  <w:style w:type="character" w:customStyle="1" w:styleId="WW8Num2z1">
    <w:name w:val="WW8Num2z1"/>
    <w:rsid w:val="00F54F97"/>
    <w:rPr>
      <w:rFonts w:ascii="Courier New" w:hAnsi="Courier New" w:cs="Courier New" w:hint="default"/>
    </w:rPr>
  </w:style>
  <w:style w:type="character" w:customStyle="1" w:styleId="WW8Num2z2">
    <w:name w:val="WW8Num2z2"/>
    <w:rsid w:val="00F54F97"/>
    <w:rPr>
      <w:rFonts w:ascii="Wingdings" w:hAnsi="Wingdings" w:cs="Wingdings" w:hint="default"/>
    </w:rPr>
  </w:style>
  <w:style w:type="character" w:customStyle="1" w:styleId="WW8Num2z3">
    <w:name w:val="WW8Num2z3"/>
    <w:rsid w:val="00F54F97"/>
    <w:rPr>
      <w:rFonts w:ascii="Symbol" w:hAnsi="Symbol" w:cs="Symbol" w:hint="default"/>
    </w:rPr>
  </w:style>
  <w:style w:type="character" w:customStyle="1" w:styleId="WW8Num3z0">
    <w:name w:val="WW8Num3z0"/>
    <w:rsid w:val="00F54F97"/>
    <w:rPr>
      <w:rFonts w:ascii="Times New Roman" w:hAnsi="Times New Roman" w:cs="Times New Roman" w:hint="default"/>
    </w:rPr>
  </w:style>
  <w:style w:type="character" w:customStyle="1" w:styleId="WW8Num4z0">
    <w:name w:val="WW8Num4z0"/>
    <w:rsid w:val="00F54F97"/>
    <w:rPr>
      <w:b w:val="0"/>
      <w:bCs w:val="0"/>
    </w:rPr>
  </w:style>
  <w:style w:type="character" w:customStyle="1" w:styleId="WW8Num4z1">
    <w:name w:val="WW8Num4z1"/>
    <w:rsid w:val="00F54F97"/>
  </w:style>
  <w:style w:type="character" w:customStyle="1" w:styleId="WW8Num4z2">
    <w:name w:val="WW8Num4z2"/>
    <w:rsid w:val="00F54F97"/>
  </w:style>
  <w:style w:type="character" w:customStyle="1" w:styleId="WW8Num4z3">
    <w:name w:val="WW8Num4z3"/>
    <w:rsid w:val="00F54F97"/>
  </w:style>
  <w:style w:type="character" w:customStyle="1" w:styleId="WW8Num4z4">
    <w:name w:val="WW8Num4z4"/>
    <w:rsid w:val="00F54F97"/>
  </w:style>
  <w:style w:type="character" w:customStyle="1" w:styleId="WW8Num4z5">
    <w:name w:val="WW8Num4z5"/>
    <w:rsid w:val="00F54F97"/>
  </w:style>
  <w:style w:type="character" w:customStyle="1" w:styleId="WW8Num4z6">
    <w:name w:val="WW8Num4z6"/>
    <w:rsid w:val="00F54F97"/>
  </w:style>
  <w:style w:type="character" w:customStyle="1" w:styleId="WW8Num4z7">
    <w:name w:val="WW8Num4z7"/>
    <w:rsid w:val="00F54F97"/>
  </w:style>
  <w:style w:type="character" w:customStyle="1" w:styleId="WW8Num4z8">
    <w:name w:val="WW8Num4z8"/>
    <w:rsid w:val="00F54F97"/>
  </w:style>
  <w:style w:type="character" w:customStyle="1" w:styleId="WW8Num5z0">
    <w:name w:val="WW8Num5z0"/>
    <w:rsid w:val="00F54F97"/>
    <w:rPr>
      <w:rFonts w:ascii="Times New Roman" w:hAnsi="Times New Roman" w:cs="Times New Roman" w:hint="default"/>
    </w:rPr>
  </w:style>
  <w:style w:type="character" w:customStyle="1" w:styleId="WW8Num5z1">
    <w:name w:val="WW8Num5z1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F54F97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F54F97"/>
    <w:rPr>
      <w:rFonts w:ascii="Times New Roman" w:hAnsi="Times New Roman" w:cs="Times New Roman" w:hint="default"/>
    </w:rPr>
  </w:style>
  <w:style w:type="character" w:customStyle="1" w:styleId="WW8Num7z0">
    <w:name w:val="WW8Num7z0"/>
    <w:rsid w:val="00F54F97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F54F97"/>
    <w:rPr>
      <w:rFonts w:ascii="Times New Roman" w:hAnsi="Times New Roman" w:cs="Times New Roman" w:hint="default"/>
    </w:rPr>
  </w:style>
  <w:style w:type="character" w:customStyle="1" w:styleId="WW8Num9z0">
    <w:name w:val="WW8Num9z0"/>
    <w:rsid w:val="00F54F97"/>
    <w:rPr>
      <w:rFonts w:ascii="Times New Roman" w:hAnsi="Times New Roman" w:cs="Times New Roman" w:hint="default"/>
    </w:rPr>
  </w:style>
  <w:style w:type="character" w:customStyle="1" w:styleId="WW8Num10z0">
    <w:name w:val="WW8Num10z0"/>
    <w:rsid w:val="00F54F97"/>
    <w:rPr>
      <w:rFonts w:ascii="Vladimir Script" w:hAnsi="Vladimir Script" w:cs="Vladimir Script" w:hint="default"/>
    </w:rPr>
  </w:style>
  <w:style w:type="character" w:customStyle="1" w:styleId="WW8Num10z1">
    <w:name w:val="WW8Num10z1"/>
    <w:rsid w:val="00F54F97"/>
    <w:rPr>
      <w:rFonts w:ascii="Courier New" w:hAnsi="Courier New" w:cs="Courier New" w:hint="default"/>
    </w:rPr>
  </w:style>
  <w:style w:type="character" w:customStyle="1" w:styleId="WW8Num10z2">
    <w:name w:val="WW8Num10z2"/>
    <w:rsid w:val="00F54F97"/>
    <w:rPr>
      <w:rFonts w:ascii="Wingdings" w:hAnsi="Wingdings" w:cs="Wingdings" w:hint="default"/>
    </w:rPr>
  </w:style>
  <w:style w:type="character" w:customStyle="1" w:styleId="WW8Num10z3">
    <w:name w:val="WW8Num10z3"/>
    <w:rsid w:val="00F54F97"/>
    <w:rPr>
      <w:rFonts w:ascii="Symbol" w:hAnsi="Symbol" w:cs="Symbol" w:hint="default"/>
    </w:rPr>
  </w:style>
  <w:style w:type="character" w:customStyle="1" w:styleId="WW8Num11z0">
    <w:name w:val="WW8Num11z0"/>
    <w:rsid w:val="00F54F97"/>
    <w:rPr>
      <w:rFonts w:ascii="Times New Roman" w:hAnsi="Times New Roman" w:cs="Times New Roman" w:hint="default"/>
    </w:rPr>
  </w:style>
  <w:style w:type="character" w:customStyle="1" w:styleId="WW8Num12z0">
    <w:name w:val="WW8Num12z0"/>
    <w:rsid w:val="00F54F97"/>
    <w:rPr>
      <w:rFonts w:ascii="Vladimir Script" w:hAnsi="Vladimir Script" w:cs="Vladimir Script" w:hint="default"/>
    </w:rPr>
  </w:style>
  <w:style w:type="character" w:customStyle="1" w:styleId="WW8Num12z1">
    <w:name w:val="WW8Num12z1"/>
    <w:rsid w:val="00F54F97"/>
    <w:rPr>
      <w:rFonts w:ascii="Courier New" w:hAnsi="Courier New" w:cs="Courier New" w:hint="default"/>
    </w:rPr>
  </w:style>
  <w:style w:type="character" w:customStyle="1" w:styleId="WW8Num12z2">
    <w:name w:val="WW8Num12z2"/>
    <w:rsid w:val="00F54F97"/>
    <w:rPr>
      <w:rFonts w:ascii="Wingdings" w:hAnsi="Wingdings" w:cs="Wingdings" w:hint="default"/>
    </w:rPr>
  </w:style>
  <w:style w:type="character" w:customStyle="1" w:styleId="WW8Num12z3">
    <w:name w:val="WW8Num12z3"/>
    <w:rsid w:val="00F54F97"/>
    <w:rPr>
      <w:rFonts w:ascii="Symbol" w:hAnsi="Symbol" w:cs="Symbol" w:hint="default"/>
    </w:rPr>
  </w:style>
  <w:style w:type="character" w:customStyle="1" w:styleId="WW8Num13z0">
    <w:name w:val="WW8Num13z0"/>
    <w:rsid w:val="00F54F97"/>
  </w:style>
  <w:style w:type="character" w:customStyle="1" w:styleId="WW8Num13z1">
    <w:name w:val="WW8Num13z1"/>
    <w:rsid w:val="00F54F97"/>
  </w:style>
  <w:style w:type="character" w:customStyle="1" w:styleId="WW8Num13z2">
    <w:name w:val="WW8Num13z2"/>
    <w:rsid w:val="00F54F97"/>
  </w:style>
  <w:style w:type="character" w:customStyle="1" w:styleId="WW8Num13z3">
    <w:name w:val="WW8Num13z3"/>
    <w:rsid w:val="00F54F97"/>
  </w:style>
  <w:style w:type="character" w:customStyle="1" w:styleId="WW8Num13z4">
    <w:name w:val="WW8Num13z4"/>
    <w:rsid w:val="00F54F97"/>
  </w:style>
  <w:style w:type="character" w:customStyle="1" w:styleId="WW8Num13z5">
    <w:name w:val="WW8Num13z5"/>
    <w:rsid w:val="00F54F97"/>
  </w:style>
  <w:style w:type="character" w:customStyle="1" w:styleId="WW8Num13z6">
    <w:name w:val="WW8Num13z6"/>
    <w:rsid w:val="00F54F97"/>
  </w:style>
  <w:style w:type="character" w:customStyle="1" w:styleId="WW8Num13z7">
    <w:name w:val="WW8Num13z7"/>
    <w:rsid w:val="00F54F97"/>
  </w:style>
  <w:style w:type="character" w:customStyle="1" w:styleId="WW8Num13z8">
    <w:name w:val="WW8Num13z8"/>
    <w:rsid w:val="00F54F97"/>
  </w:style>
  <w:style w:type="character" w:customStyle="1" w:styleId="WW8Num14z0">
    <w:name w:val="WW8Num14z0"/>
    <w:rsid w:val="00F54F97"/>
    <w:rPr>
      <w:rFonts w:ascii="Times New Roman" w:hAnsi="Times New Roman" w:cs="Times New Roman" w:hint="default"/>
    </w:rPr>
  </w:style>
  <w:style w:type="character" w:customStyle="1" w:styleId="WW8Num15z0">
    <w:name w:val="WW8Num15z0"/>
    <w:rsid w:val="00F54F97"/>
    <w:rPr>
      <w:rFonts w:ascii="Times New Roman" w:hAnsi="Times New Roman" w:cs="Times New Roman" w:hint="default"/>
    </w:rPr>
  </w:style>
  <w:style w:type="character" w:customStyle="1" w:styleId="WW8Num16z0">
    <w:name w:val="WW8Num16z0"/>
    <w:rsid w:val="00F54F97"/>
    <w:rPr>
      <w:rFonts w:ascii="Times New Roman" w:hAnsi="Times New Roman" w:cs="Times New Roman" w:hint="default"/>
    </w:rPr>
  </w:style>
  <w:style w:type="character" w:customStyle="1" w:styleId="WW8Num17z0">
    <w:name w:val="WW8Num17z0"/>
    <w:rsid w:val="00F54F97"/>
  </w:style>
  <w:style w:type="character" w:customStyle="1" w:styleId="WW8Num17z1">
    <w:name w:val="WW8Num17z1"/>
    <w:rsid w:val="00F54F97"/>
  </w:style>
  <w:style w:type="character" w:customStyle="1" w:styleId="WW8Num17z2">
    <w:name w:val="WW8Num17z2"/>
    <w:rsid w:val="00F54F97"/>
  </w:style>
  <w:style w:type="character" w:customStyle="1" w:styleId="WW8Num17z3">
    <w:name w:val="WW8Num17z3"/>
    <w:rsid w:val="00F54F97"/>
  </w:style>
  <w:style w:type="character" w:customStyle="1" w:styleId="WW8Num17z4">
    <w:name w:val="WW8Num17z4"/>
    <w:rsid w:val="00F54F97"/>
  </w:style>
  <w:style w:type="character" w:customStyle="1" w:styleId="WW8Num17z5">
    <w:name w:val="WW8Num17z5"/>
    <w:rsid w:val="00F54F97"/>
  </w:style>
  <w:style w:type="character" w:customStyle="1" w:styleId="WW8Num17z6">
    <w:name w:val="WW8Num17z6"/>
    <w:rsid w:val="00F54F97"/>
  </w:style>
  <w:style w:type="character" w:customStyle="1" w:styleId="WW8Num17z7">
    <w:name w:val="WW8Num17z7"/>
    <w:rsid w:val="00F54F97"/>
  </w:style>
  <w:style w:type="character" w:customStyle="1" w:styleId="WW8Num17z8">
    <w:name w:val="WW8Num17z8"/>
    <w:rsid w:val="00F54F97"/>
  </w:style>
  <w:style w:type="character" w:customStyle="1" w:styleId="WW8Num18z0">
    <w:name w:val="WW8Num18z0"/>
    <w:rsid w:val="00F54F9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F54F97"/>
    <w:rPr>
      <w:rFonts w:ascii="Courier New" w:hAnsi="Courier New" w:cs="Courier New" w:hint="default"/>
    </w:rPr>
  </w:style>
  <w:style w:type="character" w:customStyle="1" w:styleId="WW8Num18z2">
    <w:name w:val="WW8Num18z2"/>
    <w:rsid w:val="00F54F97"/>
    <w:rPr>
      <w:rFonts w:ascii="Wingdings" w:hAnsi="Wingdings" w:cs="Wingdings" w:hint="default"/>
    </w:rPr>
  </w:style>
  <w:style w:type="character" w:customStyle="1" w:styleId="WW8Num18z3">
    <w:name w:val="WW8Num18z3"/>
    <w:rsid w:val="00F54F97"/>
    <w:rPr>
      <w:rFonts w:ascii="Symbol" w:hAnsi="Symbol" w:cs="Symbol" w:hint="default"/>
    </w:rPr>
  </w:style>
  <w:style w:type="character" w:customStyle="1" w:styleId="WW8Num19z0">
    <w:name w:val="WW8Num19z0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F54F97"/>
    <w:rPr>
      <w:rFonts w:ascii="Times New Roman" w:hAnsi="Times New Roman" w:cs="Times New Roman" w:hint="default"/>
    </w:rPr>
  </w:style>
  <w:style w:type="character" w:customStyle="1" w:styleId="WW8Num21z0">
    <w:name w:val="WW8Num21z0"/>
    <w:rsid w:val="00F54F97"/>
    <w:rPr>
      <w:rFonts w:ascii="Vladimir Script" w:hAnsi="Vladimir Script" w:cs="Vladimir Script" w:hint="default"/>
    </w:rPr>
  </w:style>
  <w:style w:type="character" w:customStyle="1" w:styleId="WW8Num21z1">
    <w:name w:val="WW8Num21z1"/>
    <w:rsid w:val="00F54F97"/>
    <w:rPr>
      <w:rFonts w:ascii="Courier New" w:hAnsi="Courier New" w:cs="Courier New" w:hint="default"/>
    </w:rPr>
  </w:style>
  <w:style w:type="character" w:customStyle="1" w:styleId="WW8Num21z2">
    <w:name w:val="WW8Num21z2"/>
    <w:rsid w:val="00F54F97"/>
    <w:rPr>
      <w:rFonts w:ascii="Wingdings" w:hAnsi="Wingdings" w:cs="Wingdings" w:hint="default"/>
    </w:rPr>
  </w:style>
  <w:style w:type="character" w:customStyle="1" w:styleId="WW8Num21z3">
    <w:name w:val="WW8Num21z3"/>
    <w:rsid w:val="00F54F97"/>
    <w:rPr>
      <w:rFonts w:ascii="Symbol" w:hAnsi="Symbol" w:cs="Symbol" w:hint="default"/>
    </w:rPr>
  </w:style>
  <w:style w:type="character" w:customStyle="1" w:styleId="WW8Num22z0">
    <w:name w:val="WW8Num22z0"/>
    <w:rsid w:val="00F54F97"/>
  </w:style>
  <w:style w:type="character" w:customStyle="1" w:styleId="WW8Num22z1">
    <w:name w:val="WW8Num22z1"/>
    <w:rsid w:val="00F54F97"/>
  </w:style>
  <w:style w:type="character" w:customStyle="1" w:styleId="WW8Num22z2">
    <w:name w:val="WW8Num22z2"/>
    <w:rsid w:val="00F54F97"/>
  </w:style>
  <w:style w:type="character" w:customStyle="1" w:styleId="WW8Num22z3">
    <w:name w:val="WW8Num22z3"/>
    <w:rsid w:val="00F54F97"/>
  </w:style>
  <w:style w:type="character" w:customStyle="1" w:styleId="WW8Num22z4">
    <w:name w:val="WW8Num22z4"/>
    <w:rsid w:val="00F54F97"/>
  </w:style>
  <w:style w:type="character" w:customStyle="1" w:styleId="WW8Num22z5">
    <w:name w:val="WW8Num22z5"/>
    <w:rsid w:val="00F54F97"/>
  </w:style>
  <w:style w:type="character" w:customStyle="1" w:styleId="WW8Num22z6">
    <w:name w:val="WW8Num22z6"/>
    <w:rsid w:val="00F54F97"/>
  </w:style>
  <w:style w:type="character" w:customStyle="1" w:styleId="WW8Num22z7">
    <w:name w:val="WW8Num22z7"/>
    <w:rsid w:val="00F54F97"/>
  </w:style>
  <w:style w:type="character" w:customStyle="1" w:styleId="WW8Num22z8">
    <w:name w:val="WW8Num22z8"/>
    <w:rsid w:val="00F54F97"/>
  </w:style>
  <w:style w:type="character" w:customStyle="1" w:styleId="WW8Num23z0">
    <w:name w:val="WW8Num23z0"/>
    <w:rsid w:val="00F54F97"/>
    <w:rPr>
      <w:rFonts w:ascii="Times New Roman" w:hAnsi="Times New Roman" w:cs="Times New Roman" w:hint="default"/>
    </w:rPr>
  </w:style>
  <w:style w:type="character" w:customStyle="1" w:styleId="WW8Num23z1">
    <w:name w:val="WW8Num23z1"/>
    <w:rsid w:val="00F54F97"/>
    <w:rPr>
      <w:rFonts w:ascii="Vladimir Script" w:hAnsi="Vladimir Script" w:cs="Vladimir Script" w:hint="default"/>
    </w:rPr>
  </w:style>
  <w:style w:type="character" w:customStyle="1" w:styleId="WW8Num24z0">
    <w:name w:val="WW8Num24z0"/>
    <w:rsid w:val="00F54F97"/>
    <w:rPr>
      <w:rFonts w:ascii="Times New Roman" w:hAnsi="Times New Roman" w:cs="Times New Roman" w:hint="default"/>
    </w:rPr>
  </w:style>
  <w:style w:type="character" w:customStyle="1" w:styleId="WW8Num25z0">
    <w:name w:val="WW8Num25z0"/>
    <w:rsid w:val="00F54F97"/>
    <w:rPr>
      <w:rFonts w:ascii="Times New Roman" w:hAnsi="Times New Roman" w:cs="Times New Roman" w:hint="default"/>
    </w:rPr>
  </w:style>
  <w:style w:type="character" w:customStyle="1" w:styleId="WW8Num26z0">
    <w:name w:val="WW8Num26z0"/>
    <w:rsid w:val="00F54F97"/>
    <w:rPr>
      <w:rFonts w:ascii="Times New Roman" w:hAnsi="Times New Roman" w:cs="Times New Roman" w:hint="default"/>
    </w:rPr>
  </w:style>
  <w:style w:type="character" w:customStyle="1" w:styleId="WW8Num27z0">
    <w:name w:val="WW8Num27z0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F54F97"/>
    <w:rPr>
      <w:rFonts w:ascii="Vladimir Script" w:hAnsi="Vladimir Script" w:cs="Vladimir Script" w:hint="default"/>
    </w:rPr>
  </w:style>
  <w:style w:type="character" w:customStyle="1" w:styleId="WW8Num28z1">
    <w:name w:val="WW8Num28z1"/>
    <w:rsid w:val="00F54F97"/>
    <w:rPr>
      <w:rFonts w:ascii="Times New Roman" w:hAnsi="Times New Roman" w:cs="Times New Roman" w:hint="default"/>
    </w:rPr>
  </w:style>
  <w:style w:type="character" w:customStyle="1" w:styleId="WW8Num28z2">
    <w:name w:val="WW8Num28z2"/>
    <w:rsid w:val="00F54F97"/>
    <w:rPr>
      <w:rFonts w:ascii="Wingdings" w:hAnsi="Wingdings" w:cs="Wingdings" w:hint="default"/>
    </w:rPr>
  </w:style>
  <w:style w:type="character" w:customStyle="1" w:styleId="WW8Num28z3">
    <w:name w:val="WW8Num28z3"/>
    <w:rsid w:val="00F54F97"/>
    <w:rPr>
      <w:rFonts w:ascii="Symbol" w:hAnsi="Symbol" w:cs="Symbol" w:hint="default"/>
    </w:rPr>
  </w:style>
  <w:style w:type="character" w:customStyle="1" w:styleId="WW8Num28z4">
    <w:name w:val="WW8Num28z4"/>
    <w:rsid w:val="00F54F97"/>
    <w:rPr>
      <w:rFonts w:ascii="Courier New" w:hAnsi="Courier New" w:cs="Courier New" w:hint="default"/>
    </w:rPr>
  </w:style>
  <w:style w:type="character" w:customStyle="1" w:styleId="WW8Num29z0">
    <w:name w:val="WW8Num29z0"/>
    <w:rsid w:val="00F54F97"/>
    <w:rPr>
      <w:rFonts w:ascii="Times New Roman" w:hAnsi="Times New Roman" w:cs="Times New Roman" w:hint="default"/>
    </w:rPr>
  </w:style>
  <w:style w:type="character" w:customStyle="1" w:styleId="WW8Num30z0">
    <w:name w:val="WW8Num30z0"/>
    <w:rsid w:val="00F54F97"/>
    <w:rPr>
      <w:rFonts w:ascii="Times New Roman" w:hAnsi="Times New Roman" w:cs="Times New Roman" w:hint="default"/>
    </w:rPr>
  </w:style>
  <w:style w:type="character" w:customStyle="1" w:styleId="WW8Num31z0">
    <w:name w:val="WW8Num31z0"/>
    <w:rsid w:val="00F54F97"/>
    <w:rPr>
      <w:rFonts w:ascii="Times New Roman" w:hAnsi="Times New Roman" w:cs="Times New Roman" w:hint="default"/>
    </w:rPr>
  </w:style>
  <w:style w:type="character" w:customStyle="1" w:styleId="WW8Num31z1">
    <w:name w:val="WW8Num31z1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F54F97"/>
  </w:style>
  <w:style w:type="character" w:customStyle="1" w:styleId="WW8Num32z1">
    <w:name w:val="WW8Num32z1"/>
    <w:rsid w:val="00F54F97"/>
  </w:style>
  <w:style w:type="character" w:customStyle="1" w:styleId="WW8Num32z2">
    <w:name w:val="WW8Num32z2"/>
    <w:rsid w:val="00F54F97"/>
  </w:style>
  <w:style w:type="character" w:customStyle="1" w:styleId="WW8Num32z3">
    <w:name w:val="WW8Num32z3"/>
    <w:rsid w:val="00F54F97"/>
  </w:style>
  <w:style w:type="character" w:customStyle="1" w:styleId="WW8Num32z4">
    <w:name w:val="WW8Num32z4"/>
    <w:rsid w:val="00F54F97"/>
  </w:style>
  <w:style w:type="character" w:customStyle="1" w:styleId="WW8Num32z5">
    <w:name w:val="WW8Num32z5"/>
    <w:rsid w:val="00F54F97"/>
  </w:style>
  <w:style w:type="character" w:customStyle="1" w:styleId="WW8Num32z6">
    <w:name w:val="WW8Num32z6"/>
    <w:rsid w:val="00F54F97"/>
  </w:style>
  <w:style w:type="character" w:customStyle="1" w:styleId="WW8Num32z7">
    <w:name w:val="WW8Num32z7"/>
    <w:rsid w:val="00F54F97"/>
  </w:style>
  <w:style w:type="character" w:customStyle="1" w:styleId="WW8Num32z8">
    <w:name w:val="WW8Num32z8"/>
    <w:rsid w:val="00F54F97"/>
  </w:style>
  <w:style w:type="character" w:customStyle="1" w:styleId="WW8Num33z0">
    <w:name w:val="WW8Num33z0"/>
    <w:rsid w:val="00F54F97"/>
    <w:rPr>
      <w:rFonts w:ascii="Times New Roman" w:hAnsi="Times New Roman" w:cs="Times New Roman" w:hint="default"/>
    </w:rPr>
  </w:style>
  <w:style w:type="character" w:customStyle="1" w:styleId="WW8Num34z0">
    <w:name w:val="WW8Num34z0"/>
    <w:rsid w:val="00F54F97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F97"/>
  </w:style>
  <w:style w:type="character" w:customStyle="1" w:styleId="WW8Num35z1">
    <w:name w:val="WW8Num35z1"/>
    <w:rsid w:val="00F54F97"/>
  </w:style>
  <w:style w:type="character" w:customStyle="1" w:styleId="WW8Num35z2">
    <w:name w:val="WW8Num35z2"/>
    <w:rsid w:val="00F54F97"/>
  </w:style>
  <w:style w:type="character" w:customStyle="1" w:styleId="WW8Num35z3">
    <w:name w:val="WW8Num35z3"/>
    <w:rsid w:val="00F54F97"/>
  </w:style>
  <w:style w:type="character" w:customStyle="1" w:styleId="WW8Num35z4">
    <w:name w:val="WW8Num35z4"/>
    <w:rsid w:val="00F54F97"/>
  </w:style>
  <w:style w:type="character" w:customStyle="1" w:styleId="WW8Num35z5">
    <w:name w:val="WW8Num35z5"/>
    <w:rsid w:val="00F54F97"/>
  </w:style>
  <w:style w:type="character" w:customStyle="1" w:styleId="WW8Num35z6">
    <w:name w:val="WW8Num35z6"/>
    <w:rsid w:val="00F54F97"/>
  </w:style>
  <w:style w:type="character" w:customStyle="1" w:styleId="WW8Num35z7">
    <w:name w:val="WW8Num35z7"/>
    <w:rsid w:val="00F54F97"/>
  </w:style>
  <w:style w:type="character" w:customStyle="1" w:styleId="WW8Num35z8">
    <w:name w:val="WW8Num35z8"/>
    <w:rsid w:val="00F54F97"/>
  </w:style>
  <w:style w:type="character" w:customStyle="1" w:styleId="WW8Num36z0">
    <w:name w:val="WW8Num36z0"/>
    <w:rsid w:val="00F54F97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F54F97"/>
    <w:rPr>
      <w:rFonts w:ascii="Courier New" w:hAnsi="Courier New" w:cs="Courier New" w:hint="default"/>
    </w:rPr>
  </w:style>
  <w:style w:type="character" w:customStyle="1" w:styleId="WW8Num36z2">
    <w:name w:val="WW8Num36z2"/>
    <w:rsid w:val="00F54F97"/>
    <w:rPr>
      <w:rFonts w:ascii="Wingdings" w:hAnsi="Wingdings" w:cs="Wingdings" w:hint="default"/>
    </w:rPr>
  </w:style>
  <w:style w:type="character" w:customStyle="1" w:styleId="WW8Num36z3">
    <w:name w:val="WW8Num36z3"/>
    <w:rsid w:val="00F54F97"/>
    <w:rPr>
      <w:rFonts w:ascii="Symbol" w:hAnsi="Symbol" w:cs="Symbol" w:hint="default"/>
    </w:rPr>
  </w:style>
  <w:style w:type="character" w:customStyle="1" w:styleId="WW8Num37z0">
    <w:name w:val="WW8Num37z0"/>
    <w:rsid w:val="00F54F97"/>
    <w:rPr>
      <w:rFonts w:ascii="Times New Roman" w:hAnsi="Times New Roman" w:cs="Times New Roman" w:hint="default"/>
    </w:rPr>
  </w:style>
  <w:style w:type="character" w:customStyle="1" w:styleId="WW8Num38z0">
    <w:name w:val="WW8Num38z0"/>
    <w:rsid w:val="00F54F97"/>
    <w:rPr>
      <w:rFonts w:ascii="Vladimir Script" w:hAnsi="Vladimir Script" w:cs="Vladimir Script" w:hint="default"/>
    </w:rPr>
  </w:style>
  <w:style w:type="character" w:customStyle="1" w:styleId="WW8Num38z1">
    <w:name w:val="WW8Num38z1"/>
    <w:rsid w:val="00F54F97"/>
    <w:rPr>
      <w:rFonts w:ascii="Courier New" w:hAnsi="Courier New" w:cs="Courier New" w:hint="default"/>
    </w:rPr>
  </w:style>
  <w:style w:type="character" w:customStyle="1" w:styleId="WW8Num38z2">
    <w:name w:val="WW8Num38z2"/>
    <w:rsid w:val="00F54F97"/>
    <w:rPr>
      <w:rFonts w:ascii="Wingdings" w:hAnsi="Wingdings" w:cs="Wingdings" w:hint="default"/>
    </w:rPr>
  </w:style>
  <w:style w:type="character" w:customStyle="1" w:styleId="WW8Num38z3">
    <w:name w:val="WW8Num38z3"/>
    <w:rsid w:val="00F54F97"/>
    <w:rPr>
      <w:rFonts w:ascii="Symbol" w:hAnsi="Symbol" w:cs="Symbol" w:hint="default"/>
    </w:rPr>
  </w:style>
  <w:style w:type="character" w:customStyle="1" w:styleId="WW8Num39z0">
    <w:name w:val="WW8Num39z0"/>
    <w:rsid w:val="00F54F97"/>
    <w:rPr>
      <w:rFonts w:ascii="Times New Roman" w:hAnsi="Times New Roman" w:cs="Times New Roman" w:hint="default"/>
    </w:rPr>
  </w:style>
  <w:style w:type="character" w:customStyle="1" w:styleId="WW8Num40z0">
    <w:name w:val="WW8Num40z0"/>
    <w:rsid w:val="00F54F97"/>
    <w:rPr>
      <w:rFonts w:ascii="Times New Roman" w:hAnsi="Times New Roman" w:cs="Times New Roman" w:hint="default"/>
    </w:rPr>
  </w:style>
  <w:style w:type="character" w:customStyle="1" w:styleId="WW8Num41z0">
    <w:name w:val="WW8Num41z0"/>
    <w:rsid w:val="00F54F97"/>
    <w:rPr>
      <w:rFonts w:ascii="Times New Roman" w:hAnsi="Times New Roman" w:cs="Times New Roman" w:hint="default"/>
    </w:rPr>
  </w:style>
  <w:style w:type="character" w:customStyle="1" w:styleId="WW8Num42z0">
    <w:name w:val="WW8Num42z0"/>
    <w:rsid w:val="00F54F97"/>
    <w:rPr>
      <w:rFonts w:ascii="Vladimir Script" w:hAnsi="Vladimir Script" w:cs="Vladimir Script" w:hint="default"/>
    </w:rPr>
  </w:style>
  <w:style w:type="character" w:customStyle="1" w:styleId="WW8Num42z1">
    <w:name w:val="WW8Num42z1"/>
    <w:rsid w:val="00F54F97"/>
    <w:rPr>
      <w:rFonts w:ascii="Courier New" w:hAnsi="Courier New" w:cs="Courier New" w:hint="default"/>
    </w:rPr>
  </w:style>
  <w:style w:type="character" w:customStyle="1" w:styleId="WW8Num42z2">
    <w:name w:val="WW8Num42z2"/>
    <w:rsid w:val="00F54F97"/>
    <w:rPr>
      <w:rFonts w:ascii="Wingdings" w:hAnsi="Wingdings" w:cs="Wingdings" w:hint="default"/>
    </w:rPr>
  </w:style>
  <w:style w:type="character" w:customStyle="1" w:styleId="WW8Num42z3">
    <w:name w:val="WW8Num42z3"/>
    <w:rsid w:val="00F54F97"/>
    <w:rPr>
      <w:rFonts w:ascii="Symbol" w:hAnsi="Symbol" w:cs="Symbol" w:hint="default"/>
    </w:rPr>
  </w:style>
  <w:style w:type="character" w:customStyle="1" w:styleId="1c">
    <w:name w:val="Основной шрифт абзаца1"/>
    <w:rsid w:val="00F54F97"/>
  </w:style>
  <w:style w:type="character" w:customStyle="1" w:styleId="aff5">
    <w:name w:val="Схема документа Знак"/>
    <w:rsid w:val="00F54F97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F54F97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F54F97"/>
    <w:rPr>
      <w:sz w:val="16"/>
    </w:rPr>
  </w:style>
  <w:style w:type="character" w:customStyle="1" w:styleId="apple-converted-space">
    <w:name w:val="apple-converted-space"/>
    <w:rsid w:val="00F54F97"/>
  </w:style>
  <w:style w:type="character" w:customStyle="1" w:styleId="1d">
    <w:name w:val="Знак примечания1"/>
    <w:rsid w:val="00F54F97"/>
    <w:rPr>
      <w:sz w:val="16"/>
      <w:szCs w:val="16"/>
    </w:rPr>
  </w:style>
  <w:style w:type="character" w:customStyle="1" w:styleId="FontStyle13">
    <w:name w:val="Font Style13"/>
    <w:rsid w:val="00F54F9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1">
    <w:name w:val="Основной текст Знак1"/>
    <w:basedOn w:val="a1"/>
    <w:link w:val="a0"/>
    <w:locked/>
    <w:rsid w:val="00F54F97"/>
    <w:rPr>
      <w:rFonts w:ascii="Times New Roman" w:eastAsia="Times New Roman" w:hAnsi="Times New Roman"/>
      <w:sz w:val="28"/>
    </w:rPr>
  </w:style>
  <w:style w:type="character" w:customStyle="1" w:styleId="1e">
    <w:name w:val="Верхний колонтитул Знак1"/>
    <w:uiPriority w:val="99"/>
    <w:rsid w:val="00F54F97"/>
    <w:rPr>
      <w:sz w:val="24"/>
      <w:szCs w:val="24"/>
      <w:lang w:eastAsia="zh-CN"/>
    </w:rPr>
  </w:style>
  <w:style w:type="character" w:customStyle="1" w:styleId="1f">
    <w:name w:val="Нижний колонтитул Знак1"/>
    <w:rsid w:val="00F54F97"/>
    <w:rPr>
      <w:sz w:val="24"/>
      <w:szCs w:val="24"/>
      <w:lang w:eastAsia="zh-CN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F54F97"/>
    <w:rPr>
      <w:rFonts w:ascii="Courier New" w:eastAsia="Times New Roman" w:hAnsi="Courier New" w:cs="Courier New"/>
      <w:lang w:eastAsia="zh-CN"/>
    </w:rPr>
  </w:style>
  <w:style w:type="character" w:customStyle="1" w:styleId="1f0">
    <w:name w:val="Текст выноски Знак1"/>
    <w:rsid w:val="00F54F97"/>
    <w:rPr>
      <w:rFonts w:ascii="Tahoma" w:hAnsi="Tahoma" w:cs="Tahoma" w:hint="default"/>
      <w:sz w:val="16"/>
      <w:szCs w:val="16"/>
      <w:lang w:eastAsia="zh-CN"/>
    </w:rPr>
  </w:style>
  <w:style w:type="character" w:customStyle="1" w:styleId="16">
    <w:name w:val="Основной текст с отступом Знак1"/>
    <w:basedOn w:val="a1"/>
    <w:link w:val="afa"/>
    <w:semiHidden/>
    <w:locked/>
    <w:rsid w:val="00F54F9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f1">
    <w:name w:val="Текст примечания Знак1"/>
    <w:uiPriority w:val="99"/>
    <w:semiHidden/>
    <w:rsid w:val="00F54F97"/>
    <w:rPr>
      <w:rFonts w:ascii="Calibri" w:hAnsi="Calibri" w:cs="Calibri" w:hint="default"/>
      <w:lang w:eastAsia="zh-CN"/>
    </w:rPr>
  </w:style>
  <w:style w:type="character" w:customStyle="1" w:styleId="1f2">
    <w:name w:val="Тема примечания Знак1"/>
    <w:rsid w:val="00F54F97"/>
    <w:rPr>
      <w:rFonts w:ascii="Calibri" w:hAnsi="Calibri" w:cs="Calibri" w:hint="default"/>
      <w:b/>
      <w:bCs/>
      <w:lang w:eastAsia="zh-CN"/>
    </w:rPr>
  </w:style>
  <w:style w:type="character" w:customStyle="1" w:styleId="1f3">
    <w:name w:val="Название Знак1"/>
    <w:basedOn w:val="a1"/>
    <w:uiPriority w:val="10"/>
    <w:rsid w:val="00F54F9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en-US"/>
    </w:rPr>
  </w:style>
  <w:style w:type="character" w:customStyle="1" w:styleId="23">
    <w:name w:val="Основной текст2"/>
    <w:uiPriority w:val="99"/>
    <w:rsid w:val="00F54F9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normaltextrun">
    <w:name w:val="normaltextrun"/>
    <w:basedOn w:val="a1"/>
    <w:rsid w:val="00F54F97"/>
  </w:style>
  <w:style w:type="character" w:customStyle="1" w:styleId="spellingerror">
    <w:name w:val="spellingerror"/>
    <w:basedOn w:val="a1"/>
    <w:rsid w:val="00F54F97"/>
  </w:style>
  <w:style w:type="character" w:customStyle="1" w:styleId="eop">
    <w:name w:val="eop"/>
    <w:basedOn w:val="a1"/>
    <w:rsid w:val="00F54F97"/>
  </w:style>
  <w:style w:type="table" w:customStyle="1" w:styleId="33">
    <w:name w:val="Сетка таблицы3"/>
    <w:basedOn w:val="a2"/>
    <w:next w:val="a6"/>
    <w:uiPriority w:val="59"/>
    <w:rsid w:val="00F54F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uiPriority w:val="99"/>
    <w:semiHidden/>
    <w:unhideWhenUsed/>
    <w:rsid w:val="00F54F97"/>
    <w:rPr>
      <w:color w:val="800080" w:themeColor="followedHyperlink"/>
      <w:u w:val="single"/>
    </w:rPr>
  </w:style>
  <w:style w:type="paragraph" w:customStyle="1" w:styleId="aff7">
    <w:name w:val="Знак Знак Знак Знак"/>
    <w:basedOn w:val="a"/>
    <w:rsid w:val="00C017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41">
    <w:name w:val="Сетка таблицы4"/>
    <w:basedOn w:val="a2"/>
    <w:next w:val="a6"/>
    <w:rsid w:val="00C01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next w:val="a7"/>
    <w:uiPriority w:val="99"/>
    <w:unhideWhenUsed/>
    <w:rsid w:val="00C017B4"/>
    <w:pPr>
      <w:spacing w:before="100" w:beforeAutospacing="1" w:after="100" w:afterAutospacing="1"/>
    </w:pPr>
  </w:style>
  <w:style w:type="character" w:styleId="aff9">
    <w:name w:val="Strong"/>
    <w:uiPriority w:val="22"/>
    <w:qFormat/>
    <w:rsid w:val="00C01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97"/>
    <w:pPr>
      <w:keepNext/>
      <w:keepLines/>
      <w:numPr>
        <w:ilvl w:val="1"/>
        <w:numId w:val="14"/>
      </w:numPr>
      <w:suppressAutoHyphen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F54F97"/>
    <w:pPr>
      <w:numPr>
        <w:ilvl w:val="2"/>
        <w:numId w:val="14"/>
      </w:numPr>
      <w:suppressAutoHyphens/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F54F97"/>
    <w:pPr>
      <w:keepNext/>
      <w:numPr>
        <w:ilvl w:val="3"/>
        <w:numId w:val="14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1146DA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8">
    <w:name w:val="Hyperlink"/>
    <w:unhideWhenUsed/>
    <w:rsid w:val="001E3AD9"/>
    <w:rPr>
      <w:color w:val="0000FF"/>
      <w:u w:val="single"/>
    </w:rPr>
  </w:style>
  <w:style w:type="paragraph" w:styleId="a0">
    <w:name w:val="Body Text"/>
    <w:basedOn w:val="a"/>
    <w:link w:val="11"/>
    <w:rsid w:val="00BA21D9"/>
    <w:rPr>
      <w:sz w:val="28"/>
      <w:szCs w:val="20"/>
    </w:rPr>
  </w:style>
  <w:style w:type="character" w:styleId="a9">
    <w:name w:val="footnote reference"/>
    <w:uiPriority w:val="99"/>
    <w:semiHidden/>
    <w:rsid w:val="00BA21D9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BA21D9"/>
    <w:pPr>
      <w:autoSpaceDE w:val="0"/>
      <w:autoSpaceDN w:val="0"/>
    </w:pPr>
    <w:rPr>
      <w:sz w:val="20"/>
      <w:szCs w:val="20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04190"/>
    <w:pPr>
      <w:ind w:left="720"/>
      <w:contextualSpacing/>
    </w:pPr>
  </w:style>
  <w:style w:type="table" w:customStyle="1" w:styleId="12">
    <w:name w:val="Сетка таблицы1"/>
    <w:basedOn w:val="a2"/>
    <w:next w:val="a6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basedOn w:val="a1"/>
    <w:link w:val="13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1">
    <w:name w:val="Сетка таблицы2"/>
    <w:basedOn w:val="a2"/>
    <w:next w:val="a6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F54F97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F54F97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F54F97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4">
    <w:name w:val="Нет списка1"/>
    <w:next w:val="a3"/>
    <w:uiPriority w:val="99"/>
    <w:semiHidden/>
    <w:unhideWhenUsed/>
    <w:rsid w:val="00F54F97"/>
  </w:style>
  <w:style w:type="character" w:customStyle="1" w:styleId="15">
    <w:name w:val="Просмотренная гиперссылка1"/>
    <w:basedOn w:val="a1"/>
    <w:uiPriority w:val="99"/>
    <w:semiHidden/>
    <w:unhideWhenUsed/>
    <w:rsid w:val="00F54F97"/>
    <w:rPr>
      <w:color w:val="800080"/>
      <w:u w:val="single"/>
    </w:rPr>
  </w:style>
  <w:style w:type="character" w:customStyle="1" w:styleId="af">
    <w:name w:val="Основной текст Знак"/>
    <w:basedOn w:val="a1"/>
    <w:semiHidden/>
    <w:rsid w:val="00F54F97"/>
    <w:rPr>
      <w:sz w:val="22"/>
      <w:szCs w:val="22"/>
      <w:lang w:eastAsia="en-US"/>
    </w:rPr>
  </w:style>
  <w:style w:type="paragraph" w:styleId="HTML">
    <w:name w:val="HTML Preformatted"/>
    <w:basedOn w:val="a"/>
    <w:link w:val="HTML1"/>
    <w:uiPriority w:val="99"/>
    <w:semiHidden/>
    <w:unhideWhenUsed/>
    <w:rsid w:val="00F5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uiPriority w:val="99"/>
    <w:semiHidden/>
    <w:rsid w:val="00F54F97"/>
    <w:rPr>
      <w:rFonts w:ascii="Consolas" w:eastAsia="Times New Roman" w:hAnsi="Consolas"/>
    </w:rPr>
  </w:style>
  <w:style w:type="character" w:customStyle="1" w:styleId="ab">
    <w:name w:val="Текст сноски Знак"/>
    <w:basedOn w:val="a1"/>
    <w:link w:val="aa"/>
    <w:uiPriority w:val="99"/>
    <w:semiHidden/>
    <w:rsid w:val="00F54F97"/>
    <w:rPr>
      <w:rFonts w:ascii="Times New Roman" w:eastAsia="Times New Roman" w:hAnsi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F54F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54F97"/>
    <w:rPr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F54F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uiPriority w:val="99"/>
    <w:semiHidden/>
    <w:rsid w:val="00F54F97"/>
    <w:rPr>
      <w:sz w:val="22"/>
      <w:szCs w:val="22"/>
      <w:lang w:eastAsia="en-US"/>
    </w:rPr>
  </w:style>
  <w:style w:type="paragraph" w:styleId="af4">
    <w:name w:val="footer"/>
    <w:basedOn w:val="a"/>
    <w:link w:val="af5"/>
    <w:semiHidden/>
    <w:unhideWhenUsed/>
    <w:rsid w:val="00F54F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semiHidden/>
    <w:rsid w:val="00F54F97"/>
    <w:rPr>
      <w:sz w:val="22"/>
      <w:szCs w:val="22"/>
      <w:lang w:eastAsia="en-US"/>
    </w:rPr>
  </w:style>
  <w:style w:type="paragraph" w:styleId="af6">
    <w:name w:val="caption"/>
    <w:basedOn w:val="a"/>
    <w:unhideWhenUsed/>
    <w:qFormat/>
    <w:rsid w:val="00F54F97"/>
    <w:pPr>
      <w:suppressLineNumbers/>
      <w:suppressAutoHyphens/>
      <w:spacing w:before="120" w:after="120" w:line="276" w:lineRule="auto"/>
    </w:pPr>
    <w:rPr>
      <w:rFonts w:ascii="Calibri" w:hAnsi="Calibri" w:cs="FreeSans"/>
      <w:i/>
      <w:iCs/>
      <w:lang w:eastAsia="zh-CN"/>
    </w:rPr>
  </w:style>
  <w:style w:type="paragraph" w:styleId="af7">
    <w:name w:val="List"/>
    <w:basedOn w:val="a"/>
    <w:semiHidden/>
    <w:unhideWhenUsed/>
    <w:rsid w:val="00F54F97"/>
    <w:pPr>
      <w:suppressAutoHyphens/>
      <w:ind w:left="283" w:hanging="283"/>
    </w:pPr>
    <w:rPr>
      <w:lang w:eastAsia="zh-CN"/>
    </w:rPr>
  </w:style>
  <w:style w:type="paragraph" w:styleId="af8">
    <w:name w:val="Title"/>
    <w:basedOn w:val="a"/>
    <w:link w:val="af9"/>
    <w:qFormat/>
    <w:rsid w:val="00F54F97"/>
    <w:pPr>
      <w:jc w:val="center"/>
    </w:pPr>
    <w:rPr>
      <w:rFonts w:ascii="Calibri" w:eastAsia="Calibri" w:hAnsi="Calibri"/>
      <w:b/>
      <w:spacing w:val="20"/>
      <w:sz w:val="28"/>
      <w:szCs w:val="20"/>
    </w:rPr>
  </w:style>
  <w:style w:type="character" w:customStyle="1" w:styleId="af9">
    <w:name w:val="Название Знак"/>
    <w:basedOn w:val="a1"/>
    <w:link w:val="af8"/>
    <w:rsid w:val="00F54F97"/>
    <w:rPr>
      <w:b/>
      <w:spacing w:val="20"/>
      <w:sz w:val="28"/>
    </w:rPr>
  </w:style>
  <w:style w:type="paragraph" w:styleId="afa">
    <w:name w:val="Body Text Indent"/>
    <w:basedOn w:val="a"/>
    <w:link w:val="16"/>
    <w:semiHidden/>
    <w:unhideWhenUsed/>
    <w:rsid w:val="00F54F97"/>
    <w:pPr>
      <w:suppressAutoHyphens/>
      <w:spacing w:after="120"/>
      <w:ind w:left="283"/>
    </w:pPr>
    <w:rPr>
      <w:lang w:eastAsia="zh-CN"/>
    </w:rPr>
  </w:style>
  <w:style w:type="character" w:customStyle="1" w:styleId="afb">
    <w:name w:val="Основной текст с отступом Знак"/>
    <w:basedOn w:val="a1"/>
    <w:semiHidden/>
    <w:rsid w:val="00F54F97"/>
    <w:rPr>
      <w:rFonts w:ascii="Times New Roman" w:eastAsia="Times New Roman" w:hAnsi="Times New Roman"/>
      <w:sz w:val="24"/>
      <w:szCs w:val="24"/>
    </w:rPr>
  </w:style>
  <w:style w:type="paragraph" w:styleId="afc">
    <w:name w:val="annotation subject"/>
    <w:basedOn w:val="af0"/>
    <w:next w:val="af0"/>
    <w:link w:val="afd"/>
    <w:semiHidden/>
    <w:unhideWhenUsed/>
    <w:rsid w:val="00F54F97"/>
    <w:rPr>
      <w:b/>
      <w:bCs/>
    </w:rPr>
  </w:style>
  <w:style w:type="character" w:customStyle="1" w:styleId="afd">
    <w:name w:val="Тема примечания Знак"/>
    <w:basedOn w:val="af1"/>
    <w:link w:val="afc"/>
    <w:semiHidden/>
    <w:rsid w:val="00F54F97"/>
    <w:rPr>
      <w:b/>
      <w:bCs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F54F97"/>
    <w:rPr>
      <w:rFonts w:ascii="Tahoma" w:eastAsia="Times New Roman" w:hAnsi="Tahoma" w:cs="Tahoma"/>
      <w:sz w:val="16"/>
      <w:szCs w:val="16"/>
    </w:rPr>
  </w:style>
  <w:style w:type="paragraph" w:styleId="afe">
    <w:name w:val="No Spacing"/>
    <w:qFormat/>
    <w:rsid w:val="00F54F9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54F97"/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"/>
    <w:basedOn w:val="a"/>
    <w:rsid w:val="00F54F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54F97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F54F9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f0">
    <w:name w:val="Название проектного документа"/>
    <w:basedOn w:val="a"/>
    <w:rsid w:val="00F54F9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7">
    <w:name w:val="Указатель1"/>
    <w:basedOn w:val="a"/>
    <w:rsid w:val="00F54F97"/>
    <w:pPr>
      <w:suppressLineNumbers/>
      <w:suppressAutoHyphen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ConsPlusCell">
    <w:name w:val="ConsPlusCell"/>
    <w:rsid w:val="00F54F9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18">
    <w:name w:val="Схема документа1"/>
    <w:basedOn w:val="a"/>
    <w:rsid w:val="00F54F9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F54F97"/>
    <w:pPr>
      <w:suppressAutoHyphens/>
    </w:pPr>
    <w:rPr>
      <w:rFonts w:ascii="Arial" w:hAnsi="Arial" w:cs="Arial"/>
      <w:b/>
      <w:bCs/>
      <w:lang w:eastAsia="zh-CN"/>
    </w:rPr>
  </w:style>
  <w:style w:type="paragraph" w:customStyle="1" w:styleId="19">
    <w:name w:val="Знак1 Знак Знак Знак"/>
    <w:basedOn w:val="a"/>
    <w:rsid w:val="00F54F9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">
    <w:name w:val="Основной текст 31"/>
    <w:basedOn w:val="a"/>
    <w:rsid w:val="00F54F97"/>
    <w:pPr>
      <w:suppressAutoHyphens/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F54F9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aff1">
    <w:name w:val="Знак Знак Знак Знак Знак Знак Знак"/>
    <w:basedOn w:val="a"/>
    <w:rsid w:val="00F54F97"/>
    <w:pPr>
      <w:suppressAutoHyphens/>
    </w:pPr>
    <w:rPr>
      <w:rFonts w:ascii="Verdana" w:hAnsi="Verdana" w:cs="Verdana"/>
      <w:lang w:eastAsia="zh-CN"/>
    </w:rPr>
  </w:style>
  <w:style w:type="paragraph" w:customStyle="1" w:styleId="1a">
    <w:name w:val="Название объекта1"/>
    <w:basedOn w:val="a"/>
    <w:next w:val="a"/>
    <w:rsid w:val="00F54F97"/>
    <w:pPr>
      <w:suppressAutoHyphens/>
      <w:jc w:val="center"/>
    </w:pPr>
    <w:rPr>
      <w:b/>
      <w:bCs/>
      <w:lang w:eastAsia="zh-CN"/>
    </w:rPr>
  </w:style>
  <w:style w:type="paragraph" w:customStyle="1" w:styleId="1b">
    <w:name w:val="Текст примечания1"/>
    <w:basedOn w:val="a"/>
    <w:rsid w:val="00F54F97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customStyle="1" w:styleId="printr">
    <w:name w:val="printr"/>
    <w:basedOn w:val="a"/>
    <w:rsid w:val="00F54F97"/>
    <w:pPr>
      <w:suppressAutoHyphens/>
      <w:spacing w:before="280" w:after="280"/>
    </w:pPr>
    <w:rPr>
      <w:lang w:eastAsia="zh-CN"/>
    </w:rPr>
  </w:style>
  <w:style w:type="paragraph" w:customStyle="1" w:styleId="aff2">
    <w:name w:val="Содержимое таблицы"/>
    <w:basedOn w:val="a"/>
    <w:rsid w:val="00F54F97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F54F97"/>
    <w:pPr>
      <w:jc w:val="center"/>
    </w:pPr>
    <w:rPr>
      <w:b/>
      <w:bCs/>
    </w:rPr>
  </w:style>
  <w:style w:type="paragraph" w:customStyle="1" w:styleId="Default">
    <w:name w:val="Default"/>
    <w:rsid w:val="00F54F97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paragraph">
    <w:name w:val="paragraph"/>
    <w:basedOn w:val="a"/>
    <w:rsid w:val="00F54F97"/>
    <w:pPr>
      <w:spacing w:before="100" w:beforeAutospacing="1" w:after="100" w:afterAutospacing="1"/>
    </w:pPr>
  </w:style>
  <w:style w:type="character" w:styleId="aff4">
    <w:name w:val="annotation reference"/>
    <w:uiPriority w:val="99"/>
    <w:semiHidden/>
    <w:unhideWhenUsed/>
    <w:rsid w:val="00F54F97"/>
    <w:rPr>
      <w:sz w:val="16"/>
      <w:szCs w:val="16"/>
    </w:rPr>
  </w:style>
  <w:style w:type="character" w:customStyle="1" w:styleId="WW8Num1z0">
    <w:name w:val="WW8Num1z0"/>
    <w:rsid w:val="00F54F97"/>
    <w:rPr>
      <w:rFonts w:ascii="Vladimir Script" w:hAnsi="Vladimir Script" w:cs="Vladimir Script" w:hint="default"/>
    </w:rPr>
  </w:style>
  <w:style w:type="character" w:customStyle="1" w:styleId="WW8Num1z1">
    <w:name w:val="WW8Num1z1"/>
    <w:rsid w:val="00F54F97"/>
    <w:rPr>
      <w:rFonts w:ascii="Courier New" w:hAnsi="Courier New" w:cs="Courier New" w:hint="default"/>
    </w:rPr>
  </w:style>
  <w:style w:type="character" w:customStyle="1" w:styleId="WW8Num1z2">
    <w:name w:val="WW8Num1z2"/>
    <w:rsid w:val="00F54F97"/>
    <w:rPr>
      <w:rFonts w:ascii="Wingdings" w:hAnsi="Wingdings" w:cs="Wingdings" w:hint="default"/>
    </w:rPr>
  </w:style>
  <w:style w:type="character" w:customStyle="1" w:styleId="WW8Num1z3">
    <w:name w:val="WW8Num1z3"/>
    <w:rsid w:val="00F54F97"/>
    <w:rPr>
      <w:rFonts w:ascii="Symbol" w:hAnsi="Symbol" w:cs="Symbol" w:hint="default"/>
    </w:rPr>
  </w:style>
  <w:style w:type="character" w:customStyle="1" w:styleId="WW8Num2z0">
    <w:name w:val="WW8Num2z0"/>
    <w:rsid w:val="00F54F97"/>
    <w:rPr>
      <w:rFonts w:ascii="Vladimir Script" w:hAnsi="Vladimir Script" w:cs="Vladimir Script" w:hint="default"/>
    </w:rPr>
  </w:style>
  <w:style w:type="character" w:customStyle="1" w:styleId="WW8Num2z1">
    <w:name w:val="WW8Num2z1"/>
    <w:rsid w:val="00F54F97"/>
    <w:rPr>
      <w:rFonts w:ascii="Courier New" w:hAnsi="Courier New" w:cs="Courier New" w:hint="default"/>
    </w:rPr>
  </w:style>
  <w:style w:type="character" w:customStyle="1" w:styleId="WW8Num2z2">
    <w:name w:val="WW8Num2z2"/>
    <w:rsid w:val="00F54F97"/>
    <w:rPr>
      <w:rFonts w:ascii="Wingdings" w:hAnsi="Wingdings" w:cs="Wingdings" w:hint="default"/>
    </w:rPr>
  </w:style>
  <w:style w:type="character" w:customStyle="1" w:styleId="WW8Num2z3">
    <w:name w:val="WW8Num2z3"/>
    <w:rsid w:val="00F54F97"/>
    <w:rPr>
      <w:rFonts w:ascii="Symbol" w:hAnsi="Symbol" w:cs="Symbol" w:hint="default"/>
    </w:rPr>
  </w:style>
  <w:style w:type="character" w:customStyle="1" w:styleId="WW8Num3z0">
    <w:name w:val="WW8Num3z0"/>
    <w:rsid w:val="00F54F97"/>
    <w:rPr>
      <w:rFonts w:ascii="Times New Roman" w:hAnsi="Times New Roman" w:cs="Times New Roman" w:hint="default"/>
    </w:rPr>
  </w:style>
  <w:style w:type="character" w:customStyle="1" w:styleId="WW8Num4z0">
    <w:name w:val="WW8Num4z0"/>
    <w:rsid w:val="00F54F97"/>
    <w:rPr>
      <w:b w:val="0"/>
      <w:bCs w:val="0"/>
    </w:rPr>
  </w:style>
  <w:style w:type="character" w:customStyle="1" w:styleId="WW8Num4z1">
    <w:name w:val="WW8Num4z1"/>
    <w:rsid w:val="00F54F97"/>
  </w:style>
  <w:style w:type="character" w:customStyle="1" w:styleId="WW8Num4z2">
    <w:name w:val="WW8Num4z2"/>
    <w:rsid w:val="00F54F97"/>
  </w:style>
  <w:style w:type="character" w:customStyle="1" w:styleId="WW8Num4z3">
    <w:name w:val="WW8Num4z3"/>
    <w:rsid w:val="00F54F97"/>
  </w:style>
  <w:style w:type="character" w:customStyle="1" w:styleId="WW8Num4z4">
    <w:name w:val="WW8Num4z4"/>
    <w:rsid w:val="00F54F97"/>
  </w:style>
  <w:style w:type="character" w:customStyle="1" w:styleId="WW8Num4z5">
    <w:name w:val="WW8Num4z5"/>
    <w:rsid w:val="00F54F97"/>
  </w:style>
  <w:style w:type="character" w:customStyle="1" w:styleId="WW8Num4z6">
    <w:name w:val="WW8Num4z6"/>
    <w:rsid w:val="00F54F97"/>
  </w:style>
  <w:style w:type="character" w:customStyle="1" w:styleId="WW8Num4z7">
    <w:name w:val="WW8Num4z7"/>
    <w:rsid w:val="00F54F97"/>
  </w:style>
  <w:style w:type="character" w:customStyle="1" w:styleId="WW8Num4z8">
    <w:name w:val="WW8Num4z8"/>
    <w:rsid w:val="00F54F97"/>
  </w:style>
  <w:style w:type="character" w:customStyle="1" w:styleId="WW8Num5z0">
    <w:name w:val="WW8Num5z0"/>
    <w:rsid w:val="00F54F97"/>
    <w:rPr>
      <w:rFonts w:ascii="Times New Roman" w:hAnsi="Times New Roman" w:cs="Times New Roman" w:hint="default"/>
    </w:rPr>
  </w:style>
  <w:style w:type="character" w:customStyle="1" w:styleId="WW8Num5z1">
    <w:name w:val="WW8Num5z1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6z0">
    <w:name w:val="WW8Num6z0"/>
    <w:rsid w:val="00F54F97"/>
    <w:rPr>
      <w:rFonts w:ascii="Times New Roman" w:hAnsi="Times New Roman" w:cs="Times New Roman" w:hint="default"/>
      <w:i w:val="0"/>
      <w:iCs w:val="0"/>
    </w:rPr>
  </w:style>
  <w:style w:type="character" w:customStyle="1" w:styleId="WW8Num6z1">
    <w:name w:val="WW8Num6z1"/>
    <w:rsid w:val="00F54F97"/>
    <w:rPr>
      <w:rFonts w:ascii="Times New Roman" w:hAnsi="Times New Roman" w:cs="Times New Roman" w:hint="default"/>
    </w:rPr>
  </w:style>
  <w:style w:type="character" w:customStyle="1" w:styleId="WW8Num7z0">
    <w:name w:val="WW8Num7z0"/>
    <w:rsid w:val="00F54F97"/>
    <w:rPr>
      <w:rFonts w:ascii="Times New Roman" w:hAnsi="Times New Roman" w:cs="Times New Roman" w:hint="default"/>
      <w:i w:val="0"/>
      <w:iCs w:val="0"/>
    </w:rPr>
  </w:style>
  <w:style w:type="character" w:customStyle="1" w:styleId="WW8Num8z0">
    <w:name w:val="WW8Num8z0"/>
    <w:rsid w:val="00F54F97"/>
    <w:rPr>
      <w:rFonts w:ascii="Times New Roman" w:hAnsi="Times New Roman" w:cs="Times New Roman" w:hint="default"/>
    </w:rPr>
  </w:style>
  <w:style w:type="character" w:customStyle="1" w:styleId="WW8Num9z0">
    <w:name w:val="WW8Num9z0"/>
    <w:rsid w:val="00F54F97"/>
    <w:rPr>
      <w:rFonts w:ascii="Times New Roman" w:hAnsi="Times New Roman" w:cs="Times New Roman" w:hint="default"/>
    </w:rPr>
  </w:style>
  <w:style w:type="character" w:customStyle="1" w:styleId="WW8Num10z0">
    <w:name w:val="WW8Num10z0"/>
    <w:rsid w:val="00F54F97"/>
    <w:rPr>
      <w:rFonts w:ascii="Vladimir Script" w:hAnsi="Vladimir Script" w:cs="Vladimir Script" w:hint="default"/>
    </w:rPr>
  </w:style>
  <w:style w:type="character" w:customStyle="1" w:styleId="WW8Num10z1">
    <w:name w:val="WW8Num10z1"/>
    <w:rsid w:val="00F54F97"/>
    <w:rPr>
      <w:rFonts w:ascii="Courier New" w:hAnsi="Courier New" w:cs="Courier New" w:hint="default"/>
    </w:rPr>
  </w:style>
  <w:style w:type="character" w:customStyle="1" w:styleId="WW8Num10z2">
    <w:name w:val="WW8Num10z2"/>
    <w:rsid w:val="00F54F97"/>
    <w:rPr>
      <w:rFonts w:ascii="Wingdings" w:hAnsi="Wingdings" w:cs="Wingdings" w:hint="default"/>
    </w:rPr>
  </w:style>
  <w:style w:type="character" w:customStyle="1" w:styleId="WW8Num10z3">
    <w:name w:val="WW8Num10z3"/>
    <w:rsid w:val="00F54F97"/>
    <w:rPr>
      <w:rFonts w:ascii="Symbol" w:hAnsi="Symbol" w:cs="Symbol" w:hint="default"/>
    </w:rPr>
  </w:style>
  <w:style w:type="character" w:customStyle="1" w:styleId="WW8Num11z0">
    <w:name w:val="WW8Num11z0"/>
    <w:rsid w:val="00F54F97"/>
    <w:rPr>
      <w:rFonts w:ascii="Times New Roman" w:hAnsi="Times New Roman" w:cs="Times New Roman" w:hint="default"/>
    </w:rPr>
  </w:style>
  <w:style w:type="character" w:customStyle="1" w:styleId="WW8Num12z0">
    <w:name w:val="WW8Num12z0"/>
    <w:rsid w:val="00F54F97"/>
    <w:rPr>
      <w:rFonts w:ascii="Vladimir Script" w:hAnsi="Vladimir Script" w:cs="Vladimir Script" w:hint="default"/>
    </w:rPr>
  </w:style>
  <w:style w:type="character" w:customStyle="1" w:styleId="WW8Num12z1">
    <w:name w:val="WW8Num12z1"/>
    <w:rsid w:val="00F54F97"/>
    <w:rPr>
      <w:rFonts w:ascii="Courier New" w:hAnsi="Courier New" w:cs="Courier New" w:hint="default"/>
    </w:rPr>
  </w:style>
  <w:style w:type="character" w:customStyle="1" w:styleId="WW8Num12z2">
    <w:name w:val="WW8Num12z2"/>
    <w:rsid w:val="00F54F97"/>
    <w:rPr>
      <w:rFonts w:ascii="Wingdings" w:hAnsi="Wingdings" w:cs="Wingdings" w:hint="default"/>
    </w:rPr>
  </w:style>
  <w:style w:type="character" w:customStyle="1" w:styleId="WW8Num12z3">
    <w:name w:val="WW8Num12z3"/>
    <w:rsid w:val="00F54F97"/>
    <w:rPr>
      <w:rFonts w:ascii="Symbol" w:hAnsi="Symbol" w:cs="Symbol" w:hint="default"/>
    </w:rPr>
  </w:style>
  <w:style w:type="character" w:customStyle="1" w:styleId="WW8Num13z0">
    <w:name w:val="WW8Num13z0"/>
    <w:rsid w:val="00F54F97"/>
  </w:style>
  <w:style w:type="character" w:customStyle="1" w:styleId="WW8Num13z1">
    <w:name w:val="WW8Num13z1"/>
    <w:rsid w:val="00F54F97"/>
  </w:style>
  <w:style w:type="character" w:customStyle="1" w:styleId="WW8Num13z2">
    <w:name w:val="WW8Num13z2"/>
    <w:rsid w:val="00F54F97"/>
  </w:style>
  <w:style w:type="character" w:customStyle="1" w:styleId="WW8Num13z3">
    <w:name w:val="WW8Num13z3"/>
    <w:rsid w:val="00F54F97"/>
  </w:style>
  <w:style w:type="character" w:customStyle="1" w:styleId="WW8Num13z4">
    <w:name w:val="WW8Num13z4"/>
    <w:rsid w:val="00F54F97"/>
  </w:style>
  <w:style w:type="character" w:customStyle="1" w:styleId="WW8Num13z5">
    <w:name w:val="WW8Num13z5"/>
    <w:rsid w:val="00F54F97"/>
  </w:style>
  <w:style w:type="character" w:customStyle="1" w:styleId="WW8Num13z6">
    <w:name w:val="WW8Num13z6"/>
    <w:rsid w:val="00F54F97"/>
  </w:style>
  <w:style w:type="character" w:customStyle="1" w:styleId="WW8Num13z7">
    <w:name w:val="WW8Num13z7"/>
    <w:rsid w:val="00F54F97"/>
  </w:style>
  <w:style w:type="character" w:customStyle="1" w:styleId="WW8Num13z8">
    <w:name w:val="WW8Num13z8"/>
    <w:rsid w:val="00F54F97"/>
  </w:style>
  <w:style w:type="character" w:customStyle="1" w:styleId="WW8Num14z0">
    <w:name w:val="WW8Num14z0"/>
    <w:rsid w:val="00F54F97"/>
    <w:rPr>
      <w:rFonts w:ascii="Times New Roman" w:hAnsi="Times New Roman" w:cs="Times New Roman" w:hint="default"/>
    </w:rPr>
  </w:style>
  <w:style w:type="character" w:customStyle="1" w:styleId="WW8Num15z0">
    <w:name w:val="WW8Num15z0"/>
    <w:rsid w:val="00F54F97"/>
    <w:rPr>
      <w:rFonts w:ascii="Times New Roman" w:hAnsi="Times New Roman" w:cs="Times New Roman" w:hint="default"/>
    </w:rPr>
  </w:style>
  <w:style w:type="character" w:customStyle="1" w:styleId="WW8Num16z0">
    <w:name w:val="WW8Num16z0"/>
    <w:rsid w:val="00F54F97"/>
    <w:rPr>
      <w:rFonts w:ascii="Times New Roman" w:hAnsi="Times New Roman" w:cs="Times New Roman" w:hint="default"/>
    </w:rPr>
  </w:style>
  <w:style w:type="character" w:customStyle="1" w:styleId="WW8Num17z0">
    <w:name w:val="WW8Num17z0"/>
    <w:rsid w:val="00F54F97"/>
  </w:style>
  <w:style w:type="character" w:customStyle="1" w:styleId="WW8Num17z1">
    <w:name w:val="WW8Num17z1"/>
    <w:rsid w:val="00F54F97"/>
  </w:style>
  <w:style w:type="character" w:customStyle="1" w:styleId="WW8Num17z2">
    <w:name w:val="WW8Num17z2"/>
    <w:rsid w:val="00F54F97"/>
  </w:style>
  <w:style w:type="character" w:customStyle="1" w:styleId="WW8Num17z3">
    <w:name w:val="WW8Num17z3"/>
    <w:rsid w:val="00F54F97"/>
  </w:style>
  <w:style w:type="character" w:customStyle="1" w:styleId="WW8Num17z4">
    <w:name w:val="WW8Num17z4"/>
    <w:rsid w:val="00F54F97"/>
  </w:style>
  <w:style w:type="character" w:customStyle="1" w:styleId="WW8Num17z5">
    <w:name w:val="WW8Num17z5"/>
    <w:rsid w:val="00F54F97"/>
  </w:style>
  <w:style w:type="character" w:customStyle="1" w:styleId="WW8Num17z6">
    <w:name w:val="WW8Num17z6"/>
    <w:rsid w:val="00F54F97"/>
  </w:style>
  <w:style w:type="character" w:customStyle="1" w:styleId="WW8Num17z7">
    <w:name w:val="WW8Num17z7"/>
    <w:rsid w:val="00F54F97"/>
  </w:style>
  <w:style w:type="character" w:customStyle="1" w:styleId="WW8Num17z8">
    <w:name w:val="WW8Num17z8"/>
    <w:rsid w:val="00F54F97"/>
  </w:style>
  <w:style w:type="character" w:customStyle="1" w:styleId="WW8Num18z0">
    <w:name w:val="WW8Num18z0"/>
    <w:rsid w:val="00F54F9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F54F97"/>
    <w:rPr>
      <w:rFonts w:ascii="Courier New" w:hAnsi="Courier New" w:cs="Courier New" w:hint="default"/>
    </w:rPr>
  </w:style>
  <w:style w:type="character" w:customStyle="1" w:styleId="WW8Num18z2">
    <w:name w:val="WW8Num18z2"/>
    <w:rsid w:val="00F54F97"/>
    <w:rPr>
      <w:rFonts w:ascii="Wingdings" w:hAnsi="Wingdings" w:cs="Wingdings" w:hint="default"/>
    </w:rPr>
  </w:style>
  <w:style w:type="character" w:customStyle="1" w:styleId="WW8Num18z3">
    <w:name w:val="WW8Num18z3"/>
    <w:rsid w:val="00F54F97"/>
    <w:rPr>
      <w:rFonts w:ascii="Symbol" w:hAnsi="Symbol" w:cs="Symbol" w:hint="default"/>
    </w:rPr>
  </w:style>
  <w:style w:type="character" w:customStyle="1" w:styleId="WW8Num19z0">
    <w:name w:val="WW8Num19z0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20z0">
    <w:name w:val="WW8Num20z0"/>
    <w:rsid w:val="00F54F97"/>
    <w:rPr>
      <w:rFonts w:ascii="Times New Roman" w:hAnsi="Times New Roman" w:cs="Times New Roman" w:hint="default"/>
    </w:rPr>
  </w:style>
  <w:style w:type="character" w:customStyle="1" w:styleId="WW8Num21z0">
    <w:name w:val="WW8Num21z0"/>
    <w:rsid w:val="00F54F97"/>
    <w:rPr>
      <w:rFonts w:ascii="Vladimir Script" w:hAnsi="Vladimir Script" w:cs="Vladimir Script" w:hint="default"/>
    </w:rPr>
  </w:style>
  <w:style w:type="character" w:customStyle="1" w:styleId="WW8Num21z1">
    <w:name w:val="WW8Num21z1"/>
    <w:rsid w:val="00F54F97"/>
    <w:rPr>
      <w:rFonts w:ascii="Courier New" w:hAnsi="Courier New" w:cs="Courier New" w:hint="default"/>
    </w:rPr>
  </w:style>
  <w:style w:type="character" w:customStyle="1" w:styleId="WW8Num21z2">
    <w:name w:val="WW8Num21z2"/>
    <w:rsid w:val="00F54F97"/>
    <w:rPr>
      <w:rFonts w:ascii="Wingdings" w:hAnsi="Wingdings" w:cs="Wingdings" w:hint="default"/>
    </w:rPr>
  </w:style>
  <w:style w:type="character" w:customStyle="1" w:styleId="WW8Num21z3">
    <w:name w:val="WW8Num21z3"/>
    <w:rsid w:val="00F54F97"/>
    <w:rPr>
      <w:rFonts w:ascii="Symbol" w:hAnsi="Symbol" w:cs="Symbol" w:hint="default"/>
    </w:rPr>
  </w:style>
  <w:style w:type="character" w:customStyle="1" w:styleId="WW8Num22z0">
    <w:name w:val="WW8Num22z0"/>
    <w:rsid w:val="00F54F97"/>
  </w:style>
  <w:style w:type="character" w:customStyle="1" w:styleId="WW8Num22z1">
    <w:name w:val="WW8Num22z1"/>
    <w:rsid w:val="00F54F97"/>
  </w:style>
  <w:style w:type="character" w:customStyle="1" w:styleId="WW8Num22z2">
    <w:name w:val="WW8Num22z2"/>
    <w:rsid w:val="00F54F97"/>
  </w:style>
  <w:style w:type="character" w:customStyle="1" w:styleId="WW8Num22z3">
    <w:name w:val="WW8Num22z3"/>
    <w:rsid w:val="00F54F97"/>
  </w:style>
  <w:style w:type="character" w:customStyle="1" w:styleId="WW8Num22z4">
    <w:name w:val="WW8Num22z4"/>
    <w:rsid w:val="00F54F97"/>
  </w:style>
  <w:style w:type="character" w:customStyle="1" w:styleId="WW8Num22z5">
    <w:name w:val="WW8Num22z5"/>
    <w:rsid w:val="00F54F97"/>
  </w:style>
  <w:style w:type="character" w:customStyle="1" w:styleId="WW8Num22z6">
    <w:name w:val="WW8Num22z6"/>
    <w:rsid w:val="00F54F97"/>
  </w:style>
  <w:style w:type="character" w:customStyle="1" w:styleId="WW8Num22z7">
    <w:name w:val="WW8Num22z7"/>
    <w:rsid w:val="00F54F97"/>
  </w:style>
  <w:style w:type="character" w:customStyle="1" w:styleId="WW8Num22z8">
    <w:name w:val="WW8Num22z8"/>
    <w:rsid w:val="00F54F97"/>
  </w:style>
  <w:style w:type="character" w:customStyle="1" w:styleId="WW8Num23z0">
    <w:name w:val="WW8Num23z0"/>
    <w:rsid w:val="00F54F97"/>
    <w:rPr>
      <w:rFonts w:ascii="Times New Roman" w:hAnsi="Times New Roman" w:cs="Times New Roman" w:hint="default"/>
    </w:rPr>
  </w:style>
  <w:style w:type="character" w:customStyle="1" w:styleId="WW8Num23z1">
    <w:name w:val="WW8Num23z1"/>
    <w:rsid w:val="00F54F97"/>
    <w:rPr>
      <w:rFonts w:ascii="Vladimir Script" w:hAnsi="Vladimir Script" w:cs="Vladimir Script" w:hint="default"/>
    </w:rPr>
  </w:style>
  <w:style w:type="character" w:customStyle="1" w:styleId="WW8Num24z0">
    <w:name w:val="WW8Num24z0"/>
    <w:rsid w:val="00F54F97"/>
    <w:rPr>
      <w:rFonts w:ascii="Times New Roman" w:hAnsi="Times New Roman" w:cs="Times New Roman" w:hint="default"/>
    </w:rPr>
  </w:style>
  <w:style w:type="character" w:customStyle="1" w:styleId="WW8Num25z0">
    <w:name w:val="WW8Num25z0"/>
    <w:rsid w:val="00F54F97"/>
    <w:rPr>
      <w:rFonts w:ascii="Times New Roman" w:hAnsi="Times New Roman" w:cs="Times New Roman" w:hint="default"/>
    </w:rPr>
  </w:style>
  <w:style w:type="character" w:customStyle="1" w:styleId="WW8Num26z0">
    <w:name w:val="WW8Num26z0"/>
    <w:rsid w:val="00F54F97"/>
    <w:rPr>
      <w:rFonts w:ascii="Times New Roman" w:hAnsi="Times New Roman" w:cs="Times New Roman" w:hint="default"/>
    </w:rPr>
  </w:style>
  <w:style w:type="character" w:customStyle="1" w:styleId="WW8Num27z0">
    <w:name w:val="WW8Num27z0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F54F97"/>
    <w:rPr>
      <w:rFonts w:ascii="Vladimir Script" w:hAnsi="Vladimir Script" w:cs="Vladimir Script" w:hint="default"/>
    </w:rPr>
  </w:style>
  <w:style w:type="character" w:customStyle="1" w:styleId="WW8Num28z1">
    <w:name w:val="WW8Num28z1"/>
    <w:rsid w:val="00F54F97"/>
    <w:rPr>
      <w:rFonts w:ascii="Times New Roman" w:hAnsi="Times New Roman" w:cs="Times New Roman" w:hint="default"/>
    </w:rPr>
  </w:style>
  <w:style w:type="character" w:customStyle="1" w:styleId="WW8Num28z2">
    <w:name w:val="WW8Num28z2"/>
    <w:rsid w:val="00F54F97"/>
    <w:rPr>
      <w:rFonts w:ascii="Wingdings" w:hAnsi="Wingdings" w:cs="Wingdings" w:hint="default"/>
    </w:rPr>
  </w:style>
  <w:style w:type="character" w:customStyle="1" w:styleId="WW8Num28z3">
    <w:name w:val="WW8Num28z3"/>
    <w:rsid w:val="00F54F97"/>
    <w:rPr>
      <w:rFonts w:ascii="Symbol" w:hAnsi="Symbol" w:cs="Symbol" w:hint="default"/>
    </w:rPr>
  </w:style>
  <w:style w:type="character" w:customStyle="1" w:styleId="WW8Num28z4">
    <w:name w:val="WW8Num28z4"/>
    <w:rsid w:val="00F54F97"/>
    <w:rPr>
      <w:rFonts w:ascii="Courier New" w:hAnsi="Courier New" w:cs="Courier New" w:hint="default"/>
    </w:rPr>
  </w:style>
  <w:style w:type="character" w:customStyle="1" w:styleId="WW8Num29z0">
    <w:name w:val="WW8Num29z0"/>
    <w:rsid w:val="00F54F97"/>
    <w:rPr>
      <w:rFonts w:ascii="Times New Roman" w:hAnsi="Times New Roman" w:cs="Times New Roman" w:hint="default"/>
    </w:rPr>
  </w:style>
  <w:style w:type="character" w:customStyle="1" w:styleId="WW8Num30z0">
    <w:name w:val="WW8Num30z0"/>
    <w:rsid w:val="00F54F97"/>
    <w:rPr>
      <w:rFonts w:ascii="Times New Roman" w:hAnsi="Times New Roman" w:cs="Times New Roman" w:hint="default"/>
    </w:rPr>
  </w:style>
  <w:style w:type="character" w:customStyle="1" w:styleId="WW8Num31z0">
    <w:name w:val="WW8Num31z0"/>
    <w:rsid w:val="00F54F97"/>
    <w:rPr>
      <w:rFonts w:ascii="Times New Roman" w:hAnsi="Times New Roman" w:cs="Times New Roman" w:hint="default"/>
    </w:rPr>
  </w:style>
  <w:style w:type="character" w:customStyle="1" w:styleId="WW8Num31z1">
    <w:name w:val="WW8Num31z1"/>
    <w:rsid w:val="00F54F97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F54F97"/>
  </w:style>
  <w:style w:type="character" w:customStyle="1" w:styleId="WW8Num32z1">
    <w:name w:val="WW8Num32z1"/>
    <w:rsid w:val="00F54F97"/>
  </w:style>
  <w:style w:type="character" w:customStyle="1" w:styleId="WW8Num32z2">
    <w:name w:val="WW8Num32z2"/>
    <w:rsid w:val="00F54F97"/>
  </w:style>
  <w:style w:type="character" w:customStyle="1" w:styleId="WW8Num32z3">
    <w:name w:val="WW8Num32z3"/>
    <w:rsid w:val="00F54F97"/>
  </w:style>
  <w:style w:type="character" w:customStyle="1" w:styleId="WW8Num32z4">
    <w:name w:val="WW8Num32z4"/>
    <w:rsid w:val="00F54F97"/>
  </w:style>
  <w:style w:type="character" w:customStyle="1" w:styleId="WW8Num32z5">
    <w:name w:val="WW8Num32z5"/>
    <w:rsid w:val="00F54F97"/>
  </w:style>
  <w:style w:type="character" w:customStyle="1" w:styleId="WW8Num32z6">
    <w:name w:val="WW8Num32z6"/>
    <w:rsid w:val="00F54F97"/>
  </w:style>
  <w:style w:type="character" w:customStyle="1" w:styleId="WW8Num32z7">
    <w:name w:val="WW8Num32z7"/>
    <w:rsid w:val="00F54F97"/>
  </w:style>
  <w:style w:type="character" w:customStyle="1" w:styleId="WW8Num32z8">
    <w:name w:val="WW8Num32z8"/>
    <w:rsid w:val="00F54F97"/>
  </w:style>
  <w:style w:type="character" w:customStyle="1" w:styleId="WW8Num33z0">
    <w:name w:val="WW8Num33z0"/>
    <w:rsid w:val="00F54F97"/>
    <w:rPr>
      <w:rFonts w:ascii="Times New Roman" w:hAnsi="Times New Roman" w:cs="Times New Roman" w:hint="default"/>
    </w:rPr>
  </w:style>
  <w:style w:type="character" w:customStyle="1" w:styleId="WW8Num34z0">
    <w:name w:val="WW8Num34z0"/>
    <w:rsid w:val="00F54F97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F97"/>
  </w:style>
  <w:style w:type="character" w:customStyle="1" w:styleId="WW8Num35z1">
    <w:name w:val="WW8Num35z1"/>
    <w:rsid w:val="00F54F97"/>
  </w:style>
  <w:style w:type="character" w:customStyle="1" w:styleId="WW8Num35z2">
    <w:name w:val="WW8Num35z2"/>
    <w:rsid w:val="00F54F97"/>
  </w:style>
  <w:style w:type="character" w:customStyle="1" w:styleId="WW8Num35z3">
    <w:name w:val="WW8Num35z3"/>
    <w:rsid w:val="00F54F97"/>
  </w:style>
  <w:style w:type="character" w:customStyle="1" w:styleId="WW8Num35z4">
    <w:name w:val="WW8Num35z4"/>
    <w:rsid w:val="00F54F97"/>
  </w:style>
  <w:style w:type="character" w:customStyle="1" w:styleId="WW8Num35z5">
    <w:name w:val="WW8Num35z5"/>
    <w:rsid w:val="00F54F97"/>
  </w:style>
  <w:style w:type="character" w:customStyle="1" w:styleId="WW8Num35z6">
    <w:name w:val="WW8Num35z6"/>
    <w:rsid w:val="00F54F97"/>
  </w:style>
  <w:style w:type="character" w:customStyle="1" w:styleId="WW8Num35z7">
    <w:name w:val="WW8Num35z7"/>
    <w:rsid w:val="00F54F97"/>
  </w:style>
  <w:style w:type="character" w:customStyle="1" w:styleId="WW8Num35z8">
    <w:name w:val="WW8Num35z8"/>
    <w:rsid w:val="00F54F97"/>
  </w:style>
  <w:style w:type="character" w:customStyle="1" w:styleId="WW8Num36z0">
    <w:name w:val="WW8Num36z0"/>
    <w:rsid w:val="00F54F97"/>
    <w:rPr>
      <w:rFonts w:ascii="Vladimir Script" w:hAnsi="Vladimir Script" w:cs="Vladimir Script" w:hint="default"/>
      <w:sz w:val="28"/>
      <w:szCs w:val="28"/>
    </w:rPr>
  </w:style>
  <w:style w:type="character" w:customStyle="1" w:styleId="WW8Num36z1">
    <w:name w:val="WW8Num36z1"/>
    <w:rsid w:val="00F54F97"/>
    <w:rPr>
      <w:rFonts w:ascii="Courier New" w:hAnsi="Courier New" w:cs="Courier New" w:hint="default"/>
    </w:rPr>
  </w:style>
  <w:style w:type="character" w:customStyle="1" w:styleId="WW8Num36z2">
    <w:name w:val="WW8Num36z2"/>
    <w:rsid w:val="00F54F97"/>
    <w:rPr>
      <w:rFonts w:ascii="Wingdings" w:hAnsi="Wingdings" w:cs="Wingdings" w:hint="default"/>
    </w:rPr>
  </w:style>
  <w:style w:type="character" w:customStyle="1" w:styleId="WW8Num36z3">
    <w:name w:val="WW8Num36z3"/>
    <w:rsid w:val="00F54F97"/>
    <w:rPr>
      <w:rFonts w:ascii="Symbol" w:hAnsi="Symbol" w:cs="Symbol" w:hint="default"/>
    </w:rPr>
  </w:style>
  <w:style w:type="character" w:customStyle="1" w:styleId="WW8Num37z0">
    <w:name w:val="WW8Num37z0"/>
    <w:rsid w:val="00F54F97"/>
    <w:rPr>
      <w:rFonts w:ascii="Times New Roman" w:hAnsi="Times New Roman" w:cs="Times New Roman" w:hint="default"/>
    </w:rPr>
  </w:style>
  <w:style w:type="character" w:customStyle="1" w:styleId="WW8Num38z0">
    <w:name w:val="WW8Num38z0"/>
    <w:rsid w:val="00F54F97"/>
    <w:rPr>
      <w:rFonts w:ascii="Vladimir Script" w:hAnsi="Vladimir Script" w:cs="Vladimir Script" w:hint="default"/>
    </w:rPr>
  </w:style>
  <w:style w:type="character" w:customStyle="1" w:styleId="WW8Num38z1">
    <w:name w:val="WW8Num38z1"/>
    <w:rsid w:val="00F54F97"/>
    <w:rPr>
      <w:rFonts w:ascii="Courier New" w:hAnsi="Courier New" w:cs="Courier New" w:hint="default"/>
    </w:rPr>
  </w:style>
  <w:style w:type="character" w:customStyle="1" w:styleId="WW8Num38z2">
    <w:name w:val="WW8Num38z2"/>
    <w:rsid w:val="00F54F97"/>
    <w:rPr>
      <w:rFonts w:ascii="Wingdings" w:hAnsi="Wingdings" w:cs="Wingdings" w:hint="default"/>
    </w:rPr>
  </w:style>
  <w:style w:type="character" w:customStyle="1" w:styleId="WW8Num38z3">
    <w:name w:val="WW8Num38z3"/>
    <w:rsid w:val="00F54F97"/>
    <w:rPr>
      <w:rFonts w:ascii="Symbol" w:hAnsi="Symbol" w:cs="Symbol" w:hint="default"/>
    </w:rPr>
  </w:style>
  <w:style w:type="character" w:customStyle="1" w:styleId="WW8Num39z0">
    <w:name w:val="WW8Num39z0"/>
    <w:rsid w:val="00F54F97"/>
    <w:rPr>
      <w:rFonts w:ascii="Times New Roman" w:hAnsi="Times New Roman" w:cs="Times New Roman" w:hint="default"/>
    </w:rPr>
  </w:style>
  <w:style w:type="character" w:customStyle="1" w:styleId="WW8Num40z0">
    <w:name w:val="WW8Num40z0"/>
    <w:rsid w:val="00F54F97"/>
    <w:rPr>
      <w:rFonts w:ascii="Times New Roman" w:hAnsi="Times New Roman" w:cs="Times New Roman" w:hint="default"/>
    </w:rPr>
  </w:style>
  <w:style w:type="character" w:customStyle="1" w:styleId="WW8Num41z0">
    <w:name w:val="WW8Num41z0"/>
    <w:rsid w:val="00F54F97"/>
    <w:rPr>
      <w:rFonts w:ascii="Times New Roman" w:hAnsi="Times New Roman" w:cs="Times New Roman" w:hint="default"/>
    </w:rPr>
  </w:style>
  <w:style w:type="character" w:customStyle="1" w:styleId="WW8Num42z0">
    <w:name w:val="WW8Num42z0"/>
    <w:rsid w:val="00F54F97"/>
    <w:rPr>
      <w:rFonts w:ascii="Vladimir Script" w:hAnsi="Vladimir Script" w:cs="Vladimir Script" w:hint="default"/>
    </w:rPr>
  </w:style>
  <w:style w:type="character" w:customStyle="1" w:styleId="WW8Num42z1">
    <w:name w:val="WW8Num42z1"/>
    <w:rsid w:val="00F54F97"/>
    <w:rPr>
      <w:rFonts w:ascii="Courier New" w:hAnsi="Courier New" w:cs="Courier New" w:hint="default"/>
    </w:rPr>
  </w:style>
  <w:style w:type="character" w:customStyle="1" w:styleId="WW8Num42z2">
    <w:name w:val="WW8Num42z2"/>
    <w:rsid w:val="00F54F97"/>
    <w:rPr>
      <w:rFonts w:ascii="Wingdings" w:hAnsi="Wingdings" w:cs="Wingdings" w:hint="default"/>
    </w:rPr>
  </w:style>
  <w:style w:type="character" w:customStyle="1" w:styleId="WW8Num42z3">
    <w:name w:val="WW8Num42z3"/>
    <w:rsid w:val="00F54F97"/>
    <w:rPr>
      <w:rFonts w:ascii="Symbol" w:hAnsi="Symbol" w:cs="Symbol" w:hint="default"/>
    </w:rPr>
  </w:style>
  <w:style w:type="character" w:customStyle="1" w:styleId="1c">
    <w:name w:val="Основной шрифт абзаца1"/>
    <w:rsid w:val="00F54F97"/>
  </w:style>
  <w:style w:type="character" w:customStyle="1" w:styleId="aff5">
    <w:name w:val="Схема документа Знак"/>
    <w:rsid w:val="00F54F97"/>
    <w:rPr>
      <w:rFonts w:ascii="Tahoma" w:hAnsi="Tahoma" w:cs="Tahoma" w:hint="default"/>
      <w:sz w:val="20"/>
      <w:shd w:val="clear" w:color="auto" w:fill="000080"/>
    </w:rPr>
  </w:style>
  <w:style w:type="character" w:customStyle="1" w:styleId="22">
    <w:name w:val="Основной текст 2 Знак"/>
    <w:rsid w:val="00F54F97"/>
    <w:rPr>
      <w:rFonts w:ascii="Arial" w:hAnsi="Arial" w:cs="Arial" w:hint="default"/>
      <w:b/>
      <w:bCs w:val="0"/>
      <w:sz w:val="24"/>
    </w:rPr>
  </w:style>
  <w:style w:type="character" w:customStyle="1" w:styleId="32">
    <w:name w:val="Основной текст 3 Знак"/>
    <w:rsid w:val="00F54F97"/>
    <w:rPr>
      <w:sz w:val="16"/>
    </w:rPr>
  </w:style>
  <w:style w:type="character" w:customStyle="1" w:styleId="apple-converted-space">
    <w:name w:val="apple-converted-space"/>
    <w:rsid w:val="00F54F97"/>
  </w:style>
  <w:style w:type="character" w:customStyle="1" w:styleId="1d">
    <w:name w:val="Знак примечания1"/>
    <w:rsid w:val="00F54F97"/>
    <w:rPr>
      <w:sz w:val="16"/>
      <w:szCs w:val="16"/>
    </w:rPr>
  </w:style>
  <w:style w:type="character" w:customStyle="1" w:styleId="FontStyle13">
    <w:name w:val="Font Style13"/>
    <w:rsid w:val="00F54F9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11">
    <w:name w:val="Основной текст Знак1"/>
    <w:basedOn w:val="a1"/>
    <w:link w:val="a0"/>
    <w:locked/>
    <w:rsid w:val="00F54F97"/>
    <w:rPr>
      <w:rFonts w:ascii="Times New Roman" w:eastAsia="Times New Roman" w:hAnsi="Times New Roman"/>
      <w:sz w:val="28"/>
    </w:rPr>
  </w:style>
  <w:style w:type="character" w:customStyle="1" w:styleId="1e">
    <w:name w:val="Верхний колонтитул Знак1"/>
    <w:uiPriority w:val="99"/>
    <w:rsid w:val="00F54F97"/>
    <w:rPr>
      <w:sz w:val="24"/>
      <w:szCs w:val="24"/>
      <w:lang w:eastAsia="zh-CN"/>
    </w:rPr>
  </w:style>
  <w:style w:type="character" w:customStyle="1" w:styleId="1f">
    <w:name w:val="Нижний колонтитул Знак1"/>
    <w:rsid w:val="00F54F97"/>
    <w:rPr>
      <w:sz w:val="24"/>
      <w:szCs w:val="24"/>
      <w:lang w:eastAsia="zh-CN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F54F97"/>
    <w:rPr>
      <w:rFonts w:ascii="Courier New" w:eastAsia="Times New Roman" w:hAnsi="Courier New" w:cs="Courier New"/>
      <w:lang w:eastAsia="zh-CN"/>
    </w:rPr>
  </w:style>
  <w:style w:type="character" w:customStyle="1" w:styleId="1f0">
    <w:name w:val="Текст выноски Знак1"/>
    <w:rsid w:val="00F54F97"/>
    <w:rPr>
      <w:rFonts w:ascii="Tahoma" w:hAnsi="Tahoma" w:cs="Tahoma" w:hint="default"/>
      <w:sz w:val="16"/>
      <w:szCs w:val="16"/>
      <w:lang w:eastAsia="zh-CN"/>
    </w:rPr>
  </w:style>
  <w:style w:type="character" w:customStyle="1" w:styleId="16">
    <w:name w:val="Основной текст с отступом Знак1"/>
    <w:basedOn w:val="a1"/>
    <w:link w:val="afa"/>
    <w:semiHidden/>
    <w:locked/>
    <w:rsid w:val="00F54F9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f1">
    <w:name w:val="Текст примечания Знак1"/>
    <w:uiPriority w:val="99"/>
    <w:semiHidden/>
    <w:rsid w:val="00F54F97"/>
    <w:rPr>
      <w:rFonts w:ascii="Calibri" w:hAnsi="Calibri" w:cs="Calibri" w:hint="default"/>
      <w:lang w:eastAsia="zh-CN"/>
    </w:rPr>
  </w:style>
  <w:style w:type="character" w:customStyle="1" w:styleId="1f2">
    <w:name w:val="Тема примечания Знак1"/>
    <w:rsid w:val="00F54F97"/>
    <w:rPr>
      <w:rFonts w:ascii="Calibri" w:hAnsi="Calibri" w:cs="Calibri" w:hint="default"/>
      <w:b/>
      <w:bCs/>
      <w:lang w:eastAsia="zh-CN"/>
    </w:rPr>
  </w:style>
  <w:style w:type="character" w:customStyle="1" w:styleId="1f3">
    <w:name w:val="Название Знак1"/>
    <w:basedOn w:val="a1"/>
    <w:uiPriority w:val="10"/>
    <w:rsid w:val="00F54F9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en-US"/>
    </w:rPr>
  </w:style>
  <w:style w:type="character" w:customStyle="1" w:styleId="23">
    <w:name w:val="Основной текст2"/>
    <w:uiPriority w:val="99"/>
    <w:rsid w:val="00F54F9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normaltextrun">
    <w:name w:val="normaltextrun"/>
    <w:basedOn w:val="a1"/>
    <w:rsid w:val="00F54F97"/>
  </w:style>
  <w:style w:type="character" w:customStyle="1" w:styleId="spellingerror">
    <w:name w:val="spellingerror"/>
    <w:basedOn w:val="a1"/>
    <w:rsid w:val="00F54F97"/>
  </w:style>
  <w:style w:type="character" w:customStyle="1" w:styleId="eop">
    <w:name w:val="eop"/>
    <w:basedOn w:val="a1"/>
    <w:rsid w:val="00F54F97"/>
  </w:style>
  <w:style w:type="table" w:customStyle="1" w:styleId="33">
    <w:name w:val="Сетка таблицы3"/>
    <w:basedOn w:val="a2"/>
    <w:next w:val="a6"/>
    <w:uiPriority w:val="59"/>
    <w:rsid w:val="00F54F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uiPriority w:val="99"/>
    <w:semiHidden/>
    <w:unhideWhenUsed/>
    <w:rsid w:val="00F54F97"/>
    <w:rPr>
      <w:color w:val="800080" w:themeColor="followedHyperlink"/>
      <w:u w:val="single"/>
    </w:rPr>
  </w:style>
  <w:style w:type="paragraph" w:customStyle="1" w:styleId="aff7">
    <w:name w:val="Знак Знак Знак Знак"/>
    <w:basedOn w:val="a"/>
    <w:rsid w:val="00C017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41">
    <w:name w:val="Сетка таблицы4"/>
    <w:basedOn w:val="a2"/>
    <w:next w:val="a6"/>
    <w:rsid w:val="00C01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next w:val="a7"/>
    <w:uiPriority w:val="99"/>
    <w:unhideWhenUsed/>
    <w:rsid w:val="00C017B4"/>
    <w:pPr>
      <w:spacing w:before="100" w:beforeAutospacing="1" w:after="100" w:afterAutospacing="1"/>
    </w:pPr>
  </w:style>
  <w:style w:type="character" w:styleId="aff9">
    <w:name w:val="Strong"/>
    <w:uiPriority w:val="22"/>
    <w:qFormat/>
    <w:rsid w:val="00C01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55D9-56FF-4088-A6A5-E618980E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10998</Words>
  <Characters>62693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4</cp:revision>
  <cp:lastPrinted>2024-01-12T09:24:00Z</cp:lastPrinted>
  <dcterms:created xsi:type="dcterms:W3CDTF">2024-03-18T05:55:00Z</dcterms:created>
  <dcterms:modified xsi:type="dcterms:W3CDTF">2024-03-18T09:06:00Z</dcterms:modified>
</cp:coreProperties>
</file>